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1D" w:rsidRPr="008E7795" w:rsidRDefault="00B53BBF" w:rsidP="00093A9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9D84D98" wp14:editId="2A25AFF0">
            <wp:simplePos x="0" y="0"/>
            <wp:positionH relativeFrom="column">
              <wp:posOffset>4102735</wp:posOffset>
            </wp:positionH>
            <wp:positionV relativeFrom="paragraph">
              <wp:posOffset>117475</wp:posOffset>
            </wp:positionV>
            <wp:extent cx="1552575" cy="16859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14_001 — коп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1D" w:rsidRPr="008E7795">
        <w:rPr>
          <w:rFonts w:ascii="Times New Roman" w:hAnsi="Times New Roman" w:cs="Times New Roman"/>
          <w:b/>
          <w:szCs w:val="24"/>
        </w:rPr>
        <w:t>Муниципальное казенное дошкольное образовательное учреждение</w:t>
      </w:r>
    </w:p>
    <w:p w:rsidR="00AC04F1" w:rsidRPr="008E7795" w:rsidRDefault="006C5C63" w:rsidP="00093A9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«Детский сад № 10</w:t>
      </w:r>
      <w:r w:rsidR="005A741D" w:rsidRPr="008E7795">
        <w:rPr>
          <w:rFonts w:ascii="Times New Roman" w:hAnsi="Times New Roman" w:cs="Times New Roman"/>
          <w:b/>
          <w:szCs w:val="24"/>
        </w:rPr>
        <w:t>»</w:t>
      </w:r>
    </w:p>
    <w:p w:rsidR="00AC04F1" w:rsidRPr="008E7795" w:rsidRDefault="00AC04F1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86D6E" w:rsidRPr="008E7795" w:rsidRDefault="00A86D6E" w:rsidP="00A86D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86D6E" w:rsidRPr="008E7795" w:rsidRDefault="00D00D2C" w:rsidP="00A86D6E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rect id="Прямоугольник 1" o:spid="_x0000_s1026" style="position:absolute;left:0;text-align:left;margin-left:-13.95pt;margin-top:14.1pt;width:230.25pt;height:115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" fillcolor="white [3201]" strokecolor="white [3212]" strokeweight="1pt">
            <v:textbox style="mso-next-textbox:#Прямоугольник 1">
              <w:txbxContent>
                <w:p w:rsidR="00A86D6E" w:rsidRPr="00A605C6" w:rsidRDefault="00A86D6E" w:rsidP="00A86D6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A605C6">
                    <w:rPr>
                      <w:rFonts w:ascii="Times New Roman" w:hAnsi="Times New Roman" w:cs="Times New Roman"/>
                      <w:szCs w:val="24"/>
                    </w:rPr>
                    <w:t>СОГЛАСОВАНО</w:t>
                  </w:r>
                </w:p>
                <w:p w:rsidR="00A86D6E" w:rsidRPr="00A605C6" w:rsidRDefault="00A86D6E" w:rsidP="00A86D6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A605C6">
                    <w:rPr>
                      <w:rFonts w:ascii="Times New Roman" w:hAnsi="Times New Roman" w:cs="Times New Roman"/>
                      <w:szCs w:val="24"/>
                    </w:rPr>
                    <w:t xml:space="preserve">Педагогическим советом </w:t>
                  </w:r>
                </w:p>
                <w:p w:rsidR="00A86D6E" w:rsidRPr="00A605C6" w:rsidRDefault="00A86D6E" w:rsidP="00A86D6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A605C6">
                    <w:rPr>
                      <w:rFonts w:ascii="Times New Roman" w:hAnsi="Times New Roman" w:cs="Times New Roman"/>
                      <w:szCs w:val="24"/>
                    </w:rPr>
                    <w:t>МКДОУ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«</w:t>
                  </w:r>
                  <w:r w:rsidR="000C3C11">
                    <w:rPr>
                      <w:rFonts w:ascii="Times New Roman" w:hAnsi="Times New Roman" w:cs="Times New Roman"/>
                      <w:szCs w:val="24"/>
                    </w:rPr>
                    <w:t>Детский сад № 10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»</w:t>
                  </w:r>
                </w:p>
                <w:p w:rsidR="00A86D6E" w:rsidRPr="00A605C6" w:rsidRDefault="00411DE4" w:rsidP="00A86D6E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(протокол от 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31</w:t>
                  </w:r>
                  <w:r w:rsidR="000C3C11">
                    <w:rPr>
                      <w:rFonts w:ascii="Times New Roman" w:hAnsi="Times New Roman" w:cs="Times New Roman"/>
                      <w:szCs w:val="24"/>
                    </w:rPr>
                    <w:t xml:space="preserve"> марта</w:t>
                  </w:r>
                  <w:r w:rsidR="004B66C5">
                    <w:rPr>
                      <w:rFonts w:ascii="Times New Roman" w:hAnsi="Times New Roman" w:cs="Times New Roman"/>
                      <w:szCs w:val="24"/>
                    </w:rPr>
                    <w:t xml:space="preserve"> 2022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 г. № 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4</w:t>
                  </w:r>
                  <w:r w:rsidR="00A86D6E" w:rsidRPr="00A605C6">
                    <w:rPr>
                      <w:rFonts w:ascii="Times New Roman" w:hAnsi="Times New Roman" w:cs="Times New Roman"/>
                      <w:szCs w:val="24"/>
                    </w:rPr>
                    <w:t xml:space="preserve">) </w:t>
                  </w:r>
                </w:p>
                <w:p w:rsidR="00A86D6E" w:rsidRPr="00A605C6" w:rsidRDefault="00A86D6E" w:rsidP="00A86D6E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A86D6E" w:rsidRPr="008E7795" w:rsidRDefault="00D00D2C" w:rsidP="00A86D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rect id="Прямоугольник 2" o:spid="_x0000_s1027" style="position:absolute;left:0;text-align:left;margin-left:320.8pt;margin-top:6.6pt;width:170.95pt;height:104.25pt;z-index:251660288;visibility:visible;mso-width-relative:margin;mso-height-relative:margin;v-text-anchor:middle" fillcolor="white [3201]" stroked="f" strokecolor="white [3212]" strokeweight="1pt">
            <v:textbox style="mso-next-textbox:#Прямоугольник 2">
              <w:txbxContent>
                <w:p w:rsidR="00A86D6E" w:rsidRPr="00A605C6" w:rsidRDefault="00A86D6E" w:rsidP="007A43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A605C6">
                    <w:rPr>
                      <w:rFonts w:ascii="Times New Roman" w:hAnsi="Times New Roman" w:cs="Times New Roman"/>
                      <w:szCs w:val="24"/>
                    </w:rPr>
                    <w:t>УТВЕРЖДАЮ</w:t>
                  </w:r>
                </w:p>
                <w:p w:rsidR="00A86D6E" w:rsidRPr="00A605C6" w:rsidRDefault="007A4339" w:rsidP="007A43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                       </w:t>
                  </w:r>
                  <w:r w:rsidR="00A86D6E" w:rsidRPr="00A605C6">
                    <w:rPr>
                      <w:rFonts w:ascii="Times New Roman" w:hAnsi="Times New Roman" w:cs="Times New Roman"/>
                      <w:szCs w:val="24"/>
                    </w:rPr>
                    <w:t xml:space="preserve">Зав. МКДОУ </w:t>
                  </w:r>
                </w:p>
                <w:p w:rsidR="00A86D6E" w:rsidRPr="00A605C6" w:rsidRDefault="007A4339" w:rsidP="007A43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A86D6E">
                    <w:rPr>
                      <w:rFonts w:ascii="Times New Roman" w:hAnsi="Times New Roman" w:cs="Times New Roman"/>
                      <w:szCs w:val="24"/>
                    </w:rPr>
                    <w:t>«</w:t>
                  </w:r>
                  <w:r w:rsidR="000C3C11">
                    <w:rPr>
                      <w:rFonts w:ascii="Times New Roman" w:hAnsi="Times New Roman" w:cs="Times New Roman"/>
                      <w:szCs w:val="24"/>
                    </w:rPr>
                    <w:t>Детский сад</w:t>
                  </w:r>
                  <w:r w:rsidR="006C5C6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0C3C11">
                    <w:rPr>
                      <w:rFonts w:ascii="Times New Roman" w:hAnsi="Times New Roman" w:cs="Times New Roman"/>
                      <w:szCs w:val="24"/>
                    </w:rPr>
                    <w:t>№ 10</w:t>
                  </w:r>
                  <w:r w:rsidR="00A86D6E">
                    <w:rPr>
                      <w:rFonts w:ascii="Times New Roman" w:hAnsi="Times New Roman" w:cs="Times New Roman"/>
                      <w:szCs w:val="24"/>
                    </w:rPr>
                    <w:t>»</w:t>
                  </w:r>
                </w:p>
                <w:p w:rsidR="00A86D6E" w:rsidRPr="00A605C6" w:rsidRDefault="004B66C5" w:rsidP="007A43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Бакаева З.М.</w:t>
                  </w:r>
                </w:p>
                <w:p w:rsidR="00A86D6E" w:rsidRPr="00A605C6" w:rsidRDefault="00411DE4" w:rsidP="007A43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31.03.202</w:t>
                  </w:r>
                  <w:r w:rsidR="004B66C5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  <w:r w:rsidR="00A86D6E" w:rsidRPr="00A605C6">
                    <w:rPr>
                      <w:rFonts w:ascii="Times New Roman" w:hAnsi="Times New Roman" w:cs="Times New Roman"/>
                      <w:szCs w:val="24"/>
                    </w:rPr>
                    <w:t xml:space="preserve"> г.</w:t>
                  </w:r>
                  <w:proofErr w:type="gramEnd"/>
                  <w:r w:rsidR="00A86D6E" w:rsidRPr="00A605C6">
                    <w:rPr>
                      <w:rFonts w:ascii="Times New Roman" w:hAnsi="Times New Roman" w:cs="Times New Roman"/>
                      <w:szCs w:val="24"/>
                    </w:rPr>
                    <w:t xml:space="preserve">        </w:t>
                  </w:r>
                </w:p>
                <w:p w:rsidR="00A86D6E" w:rsidRDefault="00A86D6E" w:rsidP="00A86D6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A86D6E" w:rsidRDefault="00A86D6E" w:rsidP="00A86D6E">
                  <w:pPr>
                    <w:jc w:val="center"/>
                  </w:pPr>
                </w:p>
              </w:txbxContent>
            </v:textbox>
          </v:rect>
        </w:pict>
      </w:r>
    </w:p>
    <w:p w:rsidR="00A86D6E" w:rsidRPr="008E7795" w:rsidRDefault="00A86D6E" w:rsidP="00A86D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A86D6E" w:rsidRPr="008E7795" w:rsidRDefault="00A86D6E" w:rsidP="00A86D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A86D6E" w:rsidRPr="008E7795" w:rsidRDefault="00A86D6E" w:rsidP="00A86D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A86D6E" w:rsidRPr="008E7795" w:rsidRDefault="00A86D6E" w:rsidP="00A86D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2A7ACF" w:rsidRPr="008E7795" w:rsidRDefault="002A7ACF" w:rsidP="002A7ACF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</w:p>
    <w:p w:rsidR="002A7ACF" w:rsidRPr="008E7795" w:rsidRDefault="002A7ACF" w:rsidP="00503474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:rsidR="0002320D" w:rsidRPr="008E7795" w:rsidRDefault="0002320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8E7795" w:rsidRPr="008E7795" w:rsidRDefault="008E7795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8E7795" w:rsidRPr="008E7795" w:rsidRDefault="008E7795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C06CFC" w:rsidRPr="008E7795" w:rsidRDefault="008E7795" w:rsidP="008E779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  <w:r w:rsidRPr="008E7795">
        <w:rPr>
          <w:rFonts w:ascii="Times New Roman" w:hAnsi="Times New Roman" w:cs="Times New Roman"/>
          <w:b/>
          <w:szCs w:val="24"/>
          <w:lang w:eastAsia="ar-SA"/>
        </w:rPr>
        <w:t xml:space="preserve">          </w:t>
      </w:r>
    </w:p>
    <w:p w:rsidR="00432825" w:rsidRPr="008E7795" w:rsidRDefault="005A741D" w:rsidP="00AC04F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8E7795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Pr="008E7795">
        <w:rPr>
          <w:rFonts w:ascii="Times New Roman" w:hAnsi="Times New Roman" w:cs="Times New Roman"/>
          <w:b/>
          <w:szCs w:val="24"/>
          <w:lang w:eastAsia="ar-SA"/>
        </w:rPr>
        <w:br/>
      </w:r>
      <w:r w:rsidRPr="008E7795">
        <w:rPr>
          <w:rFonts w:ascii="Times New Roman" w:hAnsi="Times New Roman" w:cs="Times New Roman"/>
          <w:b/>
          <w:szCs w:val="24"/>
        </w:rPr>
        <w:t>муниципального казенного дошкольного образователь</w:t>
      </w:r>
      <w:r w:rsidR="000C3C11">
        <w:rPr>
          <w:rFonts w:ascii="Times New Roman" w:hAnsi="Times New Roman" w:cs="Times New Roman"/>
          <w:b/>
          <w:szCs w:val="24"/>
        </w:rPr>
        <w:t>ного учреждения</w:t>
      </w:r>
      <w:r w:rsidR="000C3C11">
        <w:rPr>
          <w:rFonts w:ascii="Times New Roman" w:hAnsi="Times New Roman" w:cs="Times New Roman"/>
          <w:b/>
          <w:szCs w:val="24"/>
        </w:rPr>
        <w:br/>
        <w:t>«Детский сад № 10</w:t>
      </w:r>
      <w:r w:rsidRPr="008E7795">
        <w:rPr>
          <w:rFonts w:ascii="Times New Roman" w:hAnsi="Times New Roman" w:cs="Times New Roman"/>
          <w:b/>
          <w:szCs w:val="24"/>
        </w:rPr>
        <w:t xml:space="preserve">» </w:t>
      </w:r>
    </w:p>
    <w:p w:rsidR="005A741D" w:rsidRPr="008E7795" w:rsidRDefault="004B66C5" w:rsidP="00AC04F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2022</w:t>
      </w:r>
      <w:r w:rsidR="005A741D" w:rsidRPr="008E7795">
        <w:rPr>
          <w:rFonts w:ascii="Times New Roman" w:hAnsi="Times New Roman" w:cs="Times New Roman"/>
          <w:b/>
          <w:szCs w:val="24"/>
        </w:rPr>
        <w:t xml:space="preserve"> год</w:t>
      </w:r>
    </w:p>
    <w:p w:rsidR="00A605C6" w:rsidRPr="008E7795" w:rsidRDefault="00A605C6" w:rsidP="00AC04F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605C6" w:rsidRPr="008E7795" w:rsidRDefault="00A605C6" w:rsidP="00AC04F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605C6" w:rsidRPr="008E7795" w:rsidRDefault="00A605C6" w:rsidP="00A605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proofErr w:type="spellStart"/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>Самообследование</w:t>
      </w:r>
      <w:proofErr w:type="spellEnd"/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 проводилось в соответствии с требованиями:</w:t>
      </w:r>
    </w:p>
    <w:p w:rsidR="00A605C6" w:rsidRPr="008E7795" w:rsidRDefault="00A605C6" w:rsidP="00A60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>– Федеральный закон «Об образовании в Российской Федерации» № 273-ФЗ от 29.12.2012г. (ст.28 п. 3, 13, ст.29 п.3);</w:t>
      </w:r>
    </w:p>
    <w:p w:rsidR="00A605C6" w:rsidRPr="008E7795" w:rsidRDefault="00A605C6" w:rsidP="00A60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</w:t>
      </w:r>
    </w:p>
    <w:p w:rsidR="00A605C6" w:rsidRPr="008E7795" w:rsidRDefault="00A605C6" w:rsidP="00A60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– Приказ Министерства образования и науки Российской Федерации № 462 от 14.06.2013г. «Об утверждении Порядка проведения </w:t>
      </w:r>
      <w:proofErr w:type="spellStart"/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>самообследования</w:t>
      </w:r>
      <w:proofErr w:type="spellEnd"/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 образовательных организаций»; </w:t>
      </w:r>
    </w:p>
    <w:p w:rsidR="00A605C6" w:rsidRPr="008E7795" w:rsidRDefault="00A605C6" w:rsidP="00A60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E7795">
        <w:rPr>
          <w:rFonts w:ascii="Times New Roman" w:hAnsi="Times New Roman" w:cs="Times New Roman"/>
          <w:color w:val="000000" w:themeColor="text1"/>
          <w:szCs w:val="24"/>
        </w:rPr>
        <w:t xml:space="preserve">Приказ </w:t>
      </w:r>
      <w:proofErr w:type="spellStart"/>
      <w:r w:rsidRPr="008E7795">
        <w:rPr>
          <w:rFonts w:ascii="Times New Roman" w:hAnsi="Times New Roman" w:cs="Times New Roman"/>
          <w:color w:val="000000" w:themeColor="text1"/>
          <w:szCs w:val="24"/>
        </w:rPr>
        <w:t>Минобрнауки</w:t>
      </w:r>
      <w:proofErr w:type="spellEnd"/>
      <w:r w:rsidRPr="008E7795">
        <w:rPr>
          <w:rFonts w:ascii="Times New Roman" w:hAnsi="Times New Roman" w:cs="Times New Roman"/>
          <w:color w:val="000000" w:themeColor="text1"/>
          <w:szCs w:val="24"/>
        </w:rPr>
        <w:t xml:space="preserve"> РФ от 14.12.2017 №1218 «О внесении изменений в Порядок проведения </w:t>
      </w:r>
      <w:proofErr w:type="spellStart"/>
      <w:r w:rsidRPr="008E7795">
        <w:rPr>
          <w:rFonts w:ascii="Times New Roman" w:hAnsi="Times New Roman" w:cs="Times New Roman"/>
          <w:color w:val="000000" w:themeColor="text1"/>
          <w:szCs w:val="24"/>
        </w:rPr>
        <w:t>самообследования</w:t>
      </w:r>
      <w:proofErr w:type="spellEnd"/>
      <w:r w:rsidRPr="008E7795">
        <w:rPr>
          <w:rFonts w:ascii="Times New Roman" w:hAnsi="Times New Roman" w:cs="Times New Roman"/>
          <w:color w:val="000000" w:themeColor="text1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N 462», </w:t>
      </w:r>
    </w:p>
    <w:p w:rsidR="00A605C6" w:rsidRPr="008E7795" w:rsidRDefault="00A605C6" w:rsidP="0050347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>самообследованию</w:t>
      </w:r>
      <w:proofErr w:type="spellEnd"/>
      <w:r w:rsidRPr="008E7795">
        <w:rPr>
          <w:rFonts w:ascii="Times New Roman" w:hAnsi="Times New Roman" w:cs="Times New Roman"/>
          <w:color w:val="000000" w:themeColor="text1"/>
          <w:szCs w:val="24"/>
          <w:lang w:eastAsia="ru-RU"/>
        </w:rPr>
        <w:t>».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5A741D" w:rsidRPr="008E7795" w:rsidRDefault="005A741D" w:rsidP="0029312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E7795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5A741D" w:rsidRPr="008E7795" w:rsidRDefault="005A741D" w:rsidP="0029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E7795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p w:rsidR="0029312D" w:rsidRPr="008E7795" w:rsidRDefault="0029312D" w:rsidP="0029312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955"/>
        <w:gridCol w:w="6758"/>
      </w:tblGrid>
      <w:tr w:rsidR="005A741D" w:rsidRPr="008E7795" w:rsidTr="00C06CFC">
        <w:trPr>
          <w:trHeight w:val="833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9" w:type="pct"/>
            <w:hideMark/>
          </w:tcPr>
          <w:p w:rsidR="00A30229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 дошкольное 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образовательное учреждение</w:t>
            </w:r>
          </w:p>
          <w:p w:rsidR="005A741D" w:rsidRPr="008E7795" w:rsidRDefault="000C3C11" w:rsidP="002F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 № 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(МКДОУ «Детский сад № 10»</w:t>
            </w:r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741D" w:rsidRPr="008E7795" w:rsidTr="00C06CFC">
        <w:trPr>
          <w:trHeight w:val="426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479" w:type="pct"/>
            <w:hideMark/>
          </w:tcPr>
          <w:p w:rsidR="005A741D" w:rsidRPr="008E7795" w:rsidRDefault="004B66C5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Бакаева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  <w:proofErr w:type="spellEnd"/>
          </w:p>
        </w:tc>
      </w:tr>
      <w:tr w:rsidR="005A741D" w:rsidRPr="008E7795" w:rsidTr="00C06CFC">
        <w:trPr>
          <w:trHeight w:val="325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3479" w:type="pct"/>
            <w:hideMark/>
          </w:tcPr>
          <w:p w:rsidR="005A741D" w:rsidRPr="008E7795" w:rsidRDefault="000C3C11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368500</w:t>
            </w:r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збербаш,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 1а</w:t>
            </w:r>
          </w:p>
        </w:tc>
      </w:tr>
      <w:tr w:rsidR="005A741D" w:rsidRPr="008E7795" w:rsidTr="00C06CFC">
        <w:trPr>
          <w:trHeight w:val="325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479" w:type="pct"/>
            <w:hideMark/>
          </w:tcPr>
          <w:p w:rsidR="005A741D" w:rsidRPr="008E7795" w:rsidRDefault="000C3C11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2-62</w:t>
            </w:r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A741D" w:rsidRPr="008E7795" w:rsidTr="00C06CFC">
        <w:trPr>
          <w:trHeight w:val="281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9" w:type="pct"/>
            <w:hideMark/>
          </w:tcPr>
          <w:p w:rsidR="005A741D" w:rsidRPr="000C3C11" w:rsidRDefault="000C3C11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sadik10izb@mail.ru</w:t>
            </w:r>
          </w:p>
        </w:tc>
      </w:tr>
      <w:tr w:rsidR="005A741D" w:rsidRPr="008E7795" w:rsidTr="00C06CFC">
        <w:trPr>
          <w:trHeight w:val="281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3479" w:type="pct"/>
            <w:hideMark/>
          </w:tcPr>
          <w:p w:rsidR="00A30229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Избербаш»</w:t>
            </w:r>
          </w:p>
        </w:tc>
      </w:tr>
      <w:tr w:rsidR="005A741D" w:rsidRPr="008E7795" w:rsidTr="00C06CFC">
        <w:trPr>
          <w:trHeight w:val="281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создания</w:t>
            </w:r>
          </w:p>
        </w:tc>
        <w:tc>
          <w:tcPr>
            <w:tcW w:w="3479" w:type="pct"/>
            <w:hideMark/>
          </w:tcPr>
          <w:p w:rsidR="005A741D" w:rsidRPr="008E7795" w:rsidRDefault="000C3C11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741D" w:rsidRPr="008E7795" w:rsidTr="00C06CFC">
        <w:trPr>
          <w:trHeight w:val="281"/>
        </w:trPr>
        <w:tc>
          <w:tcPr>
            <w:tcW w:w="152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3479" w:type="pct"/>
            <w:hideMark/>
          </w:tcPr>
          <w:p w:rsidR="005A741D" w:rsidRPr="008E7795" w:rsidRDefault="002355E3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16.02.2015 № 7983</w:t>
            </w:r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>, серия 05 ЛО</w:t>
            </w:r>
            <w:proofErr w:type="gramStart"/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741D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№ 000234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30229" w:rsidRPr="008E7795" w:rsidRDefault="00A30229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  <w:vertAlign w:val="superscript"/>
        </w:rPr>
      </w:pPr>
      <w:r w:rsidRPr="008E7795">
        <w:rPr>
          <w:rFonts w:ascii="Times New Roman" w:hAnsi="Times New Roman" w:cs="Times New Roman"/>
          <w:szCs w:val="24"/>
        </w:rPr>
        <w:t>Муниципальное казенное дошкольное образовательное учр</w:t>
      </w:r>
      <w:r w:rsidR="000C3C11">
        <w:rPr>
          <w:rFonts w:ascii="Times New Roman" w:hAnsi="Times New Roman" w:cs="Times New Roman"/>
          <w:szCs w:val="24"/>
        </w:rPr>
        <w:t>еждение «</w:t>
      </w:r>
      <w:r w:rsidRPr="008E7795">
        <w:rPr>
          <w:rFonts w:ascii="Times New Roman" w:hAnsi="Times New Roman" w:cs="Times New Roman"/>
          <w:szCs w:val="24"/>
        </w:rPr>
        <w:t>Детский</w:t>
      </w:r>
      <w:r w:rsidR="000C3C11">
        <w:rPr>
          <w:rFonts w:ascii="Times New Roman" w:hAnsi="Times New Roman" w:cs="Times New Roman"/>
          <w:szCs w:val="24"/>
        </w:rPr>
        <w:t xml:space="preserve"> сад № 1</w:t>
      </w:r>
      <w:r w:rsidR="000C3C11" w:rsidRPr="000C3C11">
        <w:rPr>
          <w:rFonts w:ascii="Times New Roman" w:hAnsi="Times New Roman" w:cs="Times New Roman"/>
          <w:szCs w:val="24"/>
        </w:rPr>
        <w:t>0</w:t>
      </w:r>
      <w:r w:rsidRPr="008E7795">
        <w:rPr>
          <w:rFonts w:ascii="Times New Roman" w:hAnsi="Times New Roman" w:cs="Times New Roman"/>
          <w:szCs w:val="24"/>
        </w:rPr>
        <w:t>» 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</w:t>
      </w:r>
      <w:r w:rsidR="000C3C11">
        <w:rPr>
          <w:rFonts w:ascii="Times New Roman" w:hAnsi="Times New Roman" w:cs="Times New Roman"/>
          <w:szCs w:val="24"/>
        </w:rPr>
        <w:t>. Проектная наполняемость на 3</w:t>
      </w:r>
      <w:r w:rsidR="000C3C11" w:rsidRPr="002355E3">
        <w:rPr>
          <w:rFonts w:ascii="Times New Roman" w:hAnsi="Times New Roman" w:cs="Times New Roman"/>
          <w:szCs w:val="24"/>
        </w:rPr>
        <w:t>50</w:t>
      </w:r>
      <w:r w:rsidRPr="008E7795">
        <w:rPr>
          <w:rFonts w:ascii="Times New Roman" w:hAnsi="Times New Roman" w:cs="Times New Roman"/>
          <w:szCs w:val="24"/>
        </w:rPr>
        <w:t xml:space="preserve"> </w:t>
      </w:r>
      <w:r w:rsidR="002355E3">
        <w:rPr>
          <w:rFonts w:ascii="Times New Roman" w:hAnsi="Times New Roman" w:cs="Times New Roman"/>
          <w:szCs w:val="24"/>
        </w:rPr>
        <w:t>мест. Общая площадь здания 2339</w:t>
      </w:r>
      <w:r w:rsidRPr="008E7795">
        <w:rPr>
          <w:rFonts w:ascii="Times New Roman" w:hAnsi="Times New Roman" w:cs="Times New Roman"/>
          <w:szCs w:val="24"/>
        </w:rPr>
        <w:t>кв. м, из них площадь помещений, используемых непосредственно для нужд образовательного процесса,</w:t>
      </w:r>
      <w:r w:rsidR="002355E3">
        <w:rPr>
          <w:rFonts w:ascii="Times New Roman" w:hAnsi="Times New Roman" w:cs="Times New Roman"/>
          <w:szCs w:val="24"/>
        </w:rPr>
        <w:t>2339</w:t>
      </w:r>
      <w:r w:rsidRPr="008E7795">
        <w:rPr>
          <w:rFonts w:ascii="Times New Roman" w:hAnsi="Times New Roman" w:cs="Times New Roman"/>
          <w:szCs w:val="24"/>
        </w:rPr>
        <w:t>кв. м.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Режим работы Детского сада</w:t>
      </w:r>
    </w:p>
    <w:p w:rsidR="00DE55F2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12 часов. 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Режим работы групп – с 7:00 до 19:00.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</w:rPr>
        <w:t>Система управления организации</w:t>
      </w:r>
    </w:p>
    <w:p w:rsidR="0029312D" w:rsidRPr="008E7795" w:rsidRDefault="0029312D" w:rsidP="0029312D">
      <w:pPr>
        <w:pStyle w:val="a3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29312D" w:rsidRPr="008E7795" w:rsidRDefault="0029312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5A741D" w:rsidP="0029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8E7795">
        <w:rPr>
          <w:rFonts w:ascii="Times New Roman" w:hAnsi="Times New Roman" w:cs="Times New Roman"/>
          <w:b/>
          <w:bCs/>
          <w:szCs w:val="24"/>
          <w:lang w:eastAsia="ru-RU"/>
        </w:rPr>
        <w:t>Органы управления, действующие в Детском саду</w:t>
      </w:r>
    </w:p>
    <w:p w:rsidR="0029312D" w:rsidRPr="008E7795" w:rsidRDefault="0029312D" w:rsidP="0029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57"/>
        <w:gridCol w:w="6956"/>
      </w:tblGrid>
      <w:tr w:rsidR="005A741D" w:rsidRPr="008E7795" w:rsidTr="00A30229">
        <w:tc>
          <w:tcPr>
            <w:tcW w:w="1419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5A741D" w:rsidRPr="008E7795" w:rsidTr="00A30229">
        <w:tc>
          <w:tcPr>
            <w:tcW w:w="1419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A741D" w:rsidRPr="008E7795" w:rsidTr="00A30229">
        <w:tc>
          <w:tcPr>
            <w:tcW w:w="1419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Родительский совет</w:t>
            </w:r>
          </w:p>
        </w:tc>
        <w:tc>
          <w:tcPr>
            <w:tcW w:w="358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5A741D" w:rsidRPr="008E7795" w:rsidTr="00A30229">
        <w:tc>
          <w:tcPr>
            <w:tcW w:w="1419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− координации деятельности методических объединений</w:t>
            </w:r>
          </w:p>
        </w:tc>
      </w:tr>
      <w:tr w:rsidR="005A741D" w:rsidRPr="008E7795" w:rsidTr="00A30229">
        <w:tc>
          <w:tcPr>
            <w:tcW w:w="1419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29312D" w:rsidRPr="008E7795" w:rsidRDefault="0029312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5A741D" w:rsidRPr="008E7795" w:rsidRDefault="005A741D" w:rsidP="0029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E7795">
        <w:rPr>
          <w:rFonts w:ascii="Times New Roman" w:hAnsi="Times New Roman" w:cs="Times New Roman"/>
          <w:b/>
          <w:bCs/>
          <w:szCs w:val="24"/>
        </w:rPr>
        <w:t>Оценка образовательной деятельности</w:t>
      </w:r>
    </w:p>
    <w:p w:rsidR="0029312D" w:rsidRPr="008E7795" w:rsidRDefault="0029312D" w:rsidP="0029312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A741D" w:rsidRPr="008E7795" w:rsidRDefault="000C3C11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Детский сад посещают 4</w:t>
      </w:r>
      <w:r w:rsidRPr="000C3C11">
        <w:rPr>
          <w:rFonts w:ascii="Times New Roman" w:hAnsi="Times New Roman" w:cs="Times New Roman"/>
          <w:szCs w:val="24"/>
        </w:rPr>
        <w:t>80</w:t>
      </w:r>
      <w:r w:rsidR="005A741D" w:rsidRPr="008E7795">
        <w:rPr>
          <w:rFonts w:ascii="Times New Roman" w:hAnsi="Times New Roman" w:cs="Times New Roman"/>
          <w:szCs w:val="24"/>
        </w:rPr>
        <w:t xml:space="preserve">  воспитанников в возрасте от 2 до 7 лет</w:t>
      </w:r>
      <w:r>
        <w:rPr>
          <w:rFonts w:ascii="Times New Roman" w:hAnsi="Times New Roman" w:cs="Times New Roman"/>
          <w:szCs w:val="24"/>
        </w:rPr>
        <w:t>. В Детском саду сформировано 14</w:t>
      </w:r>
      <w:r w:rsidR="005A741D" w:rsidRPr="008E7795">
        <w:rPr>
          <w:rFonts w:ascii="Times New Roman" w:hAnsi="Times New Roman" w:cs="Times New Roman"/>
          <w:szCs w:val="24"/>
        </w:rPr>
        <w:t>групп общеразвивающей направленности. Из них:</w:t>
      </w:r>
    </w:p>
    <w:p w:rsidR="005A741D" w:rsidRPr="008E7795" w:rsidRDefault="005B77A2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5A741D" w:rsidRPr="008E7795">
        <w:rPr>
          <w:rFonts w:ascii="Times New Roman" w:hAnsi="Times New Roman" w:cs="Times New Roman"/>
          <w:szCs w:val="24"/>
        </w:rPr>
        <w:t>- 1 младшие гр</w:t>
      </w:r>
      <w:r>
        <w:rPr>
          <w:rFonts w:ascii="Times New Roman" w:hAnsi="Times New Roman" w:cs="Times New Roman"/>
          <w:szCs w:val="24"/>
        </w:rPr>
        <w:t>уппы -79 детей (30,20</w:t>
      </w:r>
      <w:r w:rsidR="00DE55F2" w:rsidRPr="008E7795">
        <w:rPr>
          <w:rFonts w:ascii="Times New Roman" w:hAnsi="Times New Roman" w:cs="Times New Roman"/>
          <w:szCs w:val="24"/>
        </w:rPr>
        <w:t xml:space="preserve"> и 29</w:t>
      </w:r>
      <w:r w:rsidR="005A741D" w:rsidRPr="008E7795">
        <w:rPr>
          <w:rFonts w:ascii="Times New Roman" w:hAnsi="Times New Roman" w:cs="Times New Roman"/>
          <w:szCs w:val="24"/>
        </w:rPr>
        <w:t>)</w:t>
      </w:r>
    </w:p>
    <w:p w:rsidR="005A741D" w:rsidRPr="008E7795" w:rsidRDefault="005B77A2" w:rsidP="0029312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Cs w:val="24"/>
        </w:rPr>
        <w:t>4 -2 младшие   группы -137 детей (33,34,36 и 34</w:t>
      </w:r>
      <w:r w:rsidR="005A741D" w:rsidRPr="008E7795">
        <w:rPr>
          <w:rFonts w:ascii="Times New Roman" w:hAnsi="Times New Roman" w:cs="Times New Roman"/>
          <w:color w:val="0D0D0D" w:themeColor="text1" w:themeTint="F2"/>
          <w:szCs w:val="24"/>
        </w:rPr>
        <w:t xml:space="preserve">)     </w:t>
      </w:r>
    </w:p>
    <w:p w:rsidR="005A741D" w:rsidRPr="008E7795" w:rsidRDefault="005B77A2" w:rsidP="0029312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Cs w:val="24"/>
        </w:rPr>
        <w:t>4 - средние   группы -150</w:t>
      </w:r>
      <w:r w:rsidR="00DE55F2" w:rsidRPr="008E7795">
        <w:rPr>
          <w:rFonts w:ascii="Times New Roman" w:hAnsi="Times New Roman" w:cs="Times New Roman"/>
          <w:color w:val="0D0D0D" w:themeColor="text1" w:themeTint="F2"/>
          <w:szCs w:val="24"/>
        </w:rPr>
        <w:t xml:space="preserve"> детей (</w:t>
      </w:r>
      <w:r>
        <w:rPr>
          <w:rFonts w:ascii="Times New Roman" w:hAnsi="Times New Roman" w:cs="Times New Roman"/>
          <w:color w:val="0D0D0D" w:themeColor="text1" w:themeTint="F2"/>
          <w:szCs w:val="24"/>
        </w:rPr>
        <w:t>36,37,37,40</w:t>
      </w:r>
      <w:r w:rsidR="005A741D" w:rsidRPr="008E7795">
        <w:rPr>
          <w:rFonts w:ascii="Times New Roman" w:hAnsi="Times New Roman" w:cs="Times New Roman"/>
          <w:color w:val="0D0D0D" w:themeColor="text1" w:themeTint="F2"/>
          <w:szCs w:val="24"/>
        </w:rPr>
        <w:t>)</w:t>
      </w:r>
    </w:p>
    <w:p w:rsidR="005A741D" w:rsidRPr="008E7795" w:rsidRDefault="005B77A2" w:rsidP="0029312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Cs w:val="24"/>
        </w:rPr>
        <w:t>2 - старшие группы -75 детей</w:t>
      </w:r>
      <w:r w:rsidR="002007ED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proofErr w:type="gramStart"/>
      <w:r w:rsidR="002007ED">
        <w:rPr>
          <w:rFonts w:ascii="Times New Roman" w:hAnsi="Times New Roman" w:cs="Times New Roman"/>
          <w:color w:val="0D0D0D" w:themeColor="text1" w:themeTint="F2"/>
          <w:szCs w:val="24"/>
        </w:rPr>
        <w:t>(</w:t>
      </w:r>
      <w:r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D0D0D" w:themeColor="text1" w:themeTint="F2"/>
          <w:szCs w:val="24"/>
        </w:rPr>
        <w:t>41,34</w:t>
      </w:r>
      <w:r w:rsidR="005A741D" w:rsidRPr="008E7795">
        <w:rPr>
          <w:rFonts w:ascii="Times New Roman" w:hAnsi="Times New Roman" w:cs="Times New Roman"/>
          <w:color w:val="0D0D0D" w:themeColor="text1" w:themeTint="F2"/>
          <w:szCs w:val="24"/>
        </w:rPr>
        <w:t xml:space="preserve">) </w:t>
      </w:r>
    </w:p>
    <w:p w:rsidR="005A741D" w:rsidRPr="008E7795" w:rsidRDefault="00DE55F2" w:rsidP="0029312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8E7795">
        <w:rPr>
          <w:rFonts w:ascii="Times New Roman" w:hAnsi="Times New Roman" w:cs="Times New Roman"/>
          <w:color w:val="0D0D0D" w:themeColor="text1" w:themeTint="F2"/>
          <w:szCs w:val="24"/>
        </w:rPr>
        <w:t xml:space="preserve">1- </w:t>
      </w:r>
      <w:r w:rsidR="005A741D" w:rsidRPr="008E7795">
        <w:rPr>
          <w:rFonts w:ascii="Times New Roman" w:hAnsi="Times New Roman" w:cs="Times New Roman"/>
          <w:color w:val="0D0D0D" w:themeColor="text1" w:themeTint="F2"/>
          <w:szCs w:val="24"/>
        </w:rPr>
        <w:t>под</w:t>
      </w:r>
      <w:r w:rsidR="002007ED">
        <w:rPr>
          <w:rFonts w:ascii="Times New Roman" w:hAnsi="Times New Roman" w:cs="Times New Roman"/>
          <w:color w:val="0D0D0D" w:themeColor="text1" w:themeTint="F2"/>
          <w:szCs w:val="24"/>
        </w:rPr>
        <w:t>готовительная к школе группа –39</w:t>
      </w:r>
      <w:r w:rsidR="005A741D" w:rsidRPr="008E7795">
        <w:rPr>
          <w:rFonts w:ascii="Times New Roman" w:hAnsi="Times New Roman" w:cs="Times New Roman"/>
          <w:color w:val="0D0D0D" w:themeColor="text1" w:themeTint="F2"/>
          <w:szCs w:val="24"/>
        </w:rPr>
        <w:t xml:space="preserve"> детей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диагностические срезы;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наблюдения, итоговые занятия.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0C3C11">
        <w:rPr>
          <w:rFonts w:ascii="Times New Roman" w:hAnsi="Times New Roman" w:cs="Times New Roman"/>
          <w:szCs w:val="24"/>
        </w:rPr>
        <w:t xml:space="preserve"> ООП Детского сада </w:t>
      </w:r>
      <w:proofErr w:type="gramStart"/>
      <w:r w:rsidR="000C3C11">
        <w:rPr>
          <w:rFonts w:ascii="Times New Roman" w:hAnsi="Times New Roman" w:cs="Times New Roman"/>
          <w:szCs w:val="24"/>
        </w:rPr>
        <w:t>на конец</w:t>
      </w:r>
      <w:proofErr w:type="gramEnd"/>
      <w:r w:rsidR="000C3C11">
        <w:rPr>
          <w:rFonts w:ascii="Times New Roman" w:hAnsi="Times New Roman" w:cs="Times New Roman"/>
          <w:szCs w:val="24"/>
        </w:rPr>
        <w:t xml:space="preserve"> 20</w:t>
      </w:r>
      <w:r w:rsidR="000C3C11" w:rsidRPr="000C3C11">
        <w:rPr>
          <w:rFonts w:ascii="Times New Roman" w:hAnsi="Times New Roman" w:cs="Times New Roman"/>
          <w:szCs w:val="24"/>
        </w:rPr>
        <w:t>20</w:t>
      </w:r>
      <w:r w:rsidRPr="008E7795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234557" w:rsidRPr="008E7795" w:rsidRDefault="00234557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30229" w:rsidRPr="008E7795" w:rsidRDefault="00A30229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F5924" w:rsidRPr="008E7795" w:rsidRDefault="00BF5924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59"/>
        <w:gridCol w:w="770"/>
        <w:gridCol w:w="921"/>
        <w:gridCol w:w="799"/>
        <w:gridCol w:w="796"/>
        <w:gridCol w:w="790"/>
        <w:gridCol w:w="754"/>
        <w:gridCol w:w="696"/>
        <w:gridCol w:w="1828"/>
      </w:tblGrid>
      <w:tr w:rsidR="005A741D" w:rsidRPr="008E7795" w:rsidTr="00A30229">
        <w:trPr>
          <w:trHeight w:val="90"/>
        </w:trPr>
        <w:tc>
          <w:tcPr>
            <w:tcW w:w="2517" w:type="dxa"/>
            <w:vMerge w:val="restar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752" w:type="dxa"/>
            <w:gridSpan w:val="2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A741D" w:rsidRPr="008E7795" w:rsidTr="00A30229">
        <w:trPr>
          <w:trHeight w:val="450"/>
        </w:trPr>
        <w:tc>
          <w:tcPr>
            <w:tcW w:w="0" w:type="auto"/>
            <w:vMerge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1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3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0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% воспитанников в пределе </w:t>
            </w:r>
            <w:r w:rsidRPr="008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</w:t>
            </w:r>
          </w:p>
        </w:tc>
      </w:tr>
      <w:tr w:rsidR="005A741D" w:rsidRPr="008E7795" w:rsidTr="00A30229">
        <w:trPr>
          <w:trHeight w:val="90"/>
        </w:trPr>
        <w:tc>
          <w:tcPr>
            <w:tcW w:w="0" w:type="auto"/>
            <w:vMerge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1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64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97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49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91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70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5A741D" w:rsidRPr="008E7795" w:rsidTr="00A30229">
        <w:trPr>
          <w:trHeight w:val="1272"/>
        </w:trPr>
        <w:tc>
          <w:tcPr>
            <w:tcW w:w="2517" w:type="dxa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1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64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97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49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1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870" w:type="dxa"/>
            <w:hideMark/>
          </w:tcPr>
          <w:p w:rsidR="005A741D" w:rsidRPr="008E7795" w:rsidRDefault="00A21E70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29312D" w:rsidRPr="008E7795" w:rsidRDefault="0029312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07647E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В мае</w:t>
      </w:r>
      <w:r w:rsidR="000C3C11">
        <w:rPr>
          <w:rFonts w:ascii="Times New Roman" w:hAnsi="Times New Roman" w:cs="Times New Roman"/>
          <w:szCs w:val="24"/>
        </w:rPr>
        <w:t xml:space="preserve"> 20</w:t>
      </w:r>
      <w:r w:rsidR="000F2774">
        <w:rPr>
          <w:rFonts w:ascii="Times New Roman" w:hAnsi="Times New Roman" w:cs="Times New Roman"/>
          <w:szCs w:val="24"/>
        </w:rPr>
        <w:t>20</w:t>
      </w:r>
      <w:r w:rsidR="005A741D" w:rsidRPr="008E7795">
        <w:rPr>
          <w:rFonts w:ascii="Times New Roman" w:hAnsi="Times New Roman" w:cs="Times New Roman"/>
          <w:szCs w:val="24"/>
        </w:rPr>
        <w:t xml:space="preserve"> года педагоги Детского сада проводили </w:t>
      </w:r>
      <w:r w:rsidR="000F2774">
        <w:rPr>
          <w:rFonts w:ascii="Times New Roman" w:hAnsi="Times New Roman" w:cs="Times New Roman"/>
          <w:szCs w:val="24"/>
        </w:rPr>
        <w:t xml:space="preserve">онлайн </w:t>
      </w:r>
      <w:r w:rsidR="005A741D" w:rsidRPr="008E7795">
        <w:rPr>
          <w:rFonts w:ascii="Times New Roman" w:hAnsi="Times New Roman" w:cs="Times New Roman"/>
          <w:szCs w:val="24"/>
        </w:rPr>
        <w:t xml:space="preserve">обследование воспитанников подготовительной группы на предмет оценки </w:t>
      </w:r>
      <w:proofErr w:type="spellStart"/>
      <w:r w:rsidR="005A741D" w:rsidRPr="008E7795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="005A741D" w:rsidRPr="008E7795">
        <w:rPr>
          <w:rFonts w:ascii="Times New Roman" w:hAnsi="Times New Roman" w:cs="Times New Roman"/>
          <w:szCs w:val="24"/>
        </w:rPr>
        <w:t xml:space="preserve"> предпосылок к учебной деятельности в количестве</w:t>
      </w:r>
      <w:r w:rsidR="000F2774">
        <w:rPr>
          <w:rFonts w:ascii="Times New Roman" w:hAnsi="Times New Roman" w:cs="Times New Roman"/>
          <w:color w:val="0D0D0D" w:themeColor="text1" w:themeTint="F2"/>
          <w:szCs w:val="24"/>
        </w:rPr>
        <w:t xml:space="preserve"> 39</w:t>
      </w:r>
      <w:r w:rsidRPr="008E7795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r w:rsidR="005A741D" w:rsidRPr="008E7795">
        <w:rPr>
          <w:rFonts w:ascii="Times New Roman" w:hAnsi="Times New Roman" w:cs="Times New Roman"/>
          <w:szCs w:val="24"/>
        </w:rPr>
        <w:t xml:space="preserve">человек. </w:t>
      </w:r>
      <w:proofErr w:type="gramStart"/>
      <w:r w:rsidR="005A741D" w:rsidRPr="008E7795">
        <w:rPr>
          <w:rFonts w:ascii="Times New Roman" w:hAnsi="Times New Roman" w:cs="Times New Roman"/>
          <w:szCs w:val="24"/>
        </w:rPr>
        <w:t xml:space="preserve">Задания позволили оценить уровень </w:t>
      </w:r>
      <w:proofErr w:type="spellStart"/>
      <w:r w:rsidR="005A741D" w:rsidRPr="008E7795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="005A741D" w:rsidRPr="008E7795">
        <w:rPr>
          <w:rFonts w:ascii="Times New Roman" w:hAnsi="Times New Roman" w:cs="Times New Roman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29312D" w:rsidRPr="008E7795" w:rsidRDefault="0029312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29312D" w:rsidRPr="008E7795" w:rsidRDefault="0029312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Чтобы выбрать стратегию в</w:t>
      </w:r>
      <w:r w:rsidR="005D6E13">
        <w:rPr>
          <w:rFonts w:ascii="Times New Roman" w:hAnsi="Times New Roman" w:cs="Times New Roman"/>
          <w:szCs w:val="24"/>
        </w:rPr>
        <w:t>оспитательной работы, в 2022</w:t>
      </w:r>
      <w:r w:rsidRPr="008E7795"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9"/>
      </w:tblGrid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hideMark/>
          </w:tcPr>
          <w:p w:rsidR="005A741D" w:rsidRPr="008E7795" w:rsidRDefault="000F2774" w:rsidP="00E4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408</w:t>
            </w:r>
          </w:p>
        </w:tc>
        <w:tc>
          <w:tcPr>
            <w:tcW w:w="1667" w:type="pct"/>
            <w:hideMark/>
          </w:tcPr>
          <w:p w:rsidR="005A741D" w:rsidRPr="008E7795" w:rsidRDefault="000F2774" w:rsidP="00E16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="005A741D"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5%</w:t>
            </w:r>
          </w:p>
        </w:tc>
      </w:tr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proofErr w:type="gramStart"/>
            <w:r w:rsidRPr="008E779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Неполная</w:t>
            </w:r>
            <w:proofErr w:type="gramEnd"/>
            <w:r w:rsidRPr="008E779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с матерью</w:t>
            </w:r>
          </w:p>
        </w:tc>
        <w:tc>
          <w:tcPr>
            <w:tcW w:w="1666" w:type="pct"/>
            <w:hideMark/>
          </w:tcPr>
          <w:p w:rsidR="005A741D" w:rsidRPr="008E7795" w:rsidRDefault="000F2774" w:rsidP="00E4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1667" w:type="pct"/>
            <w:hideMark/>
          </w:tcPr>
          <w:p w:rsidR="005A741D" w:rsidRPr="008E7795" w:rsidRDefault="007C5FF3" w:rsidP="00E16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14,1</w:t>
            </w:r>
            <w:r w:rsidR="005A741D"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proofErr w:type="gramStart"/>
            <w:r w:rsidRPr="008E779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Неполная</w:t>
            </w:r>
            <w:proofErr w:type="gramEnd"/>
            <w:r w:rsidRPr="008E779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с отцом</w:t>
            </w:r>
          </w:p>
        </w:tc>
        <w:tc>
          <w:tcPr>
            <w:tcW w:w="1666" w:type="pct"/>
            <w:hideMark/>
          </w:tcPr>
          <w:p w:rsidR="005A741D" w:rsidRPr="008E7795" w:rsidRDefault="000F2774" w:rsidP="00E4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67" w:type="pct"/>
            <w:hideMark/>
          </w:tcPr>
          <w:p w:rsidR="005A741D" w:rsidRPr="008E7795" w:rsidRDefault="000F2774" w:rsidP="00E16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0,63</w:t>
            </w:r>
            <w:r w:rsidR="005A741D"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hideMark/>
          </w:tcPr>
          <w:p w:rsidR="005A741D" w:rsidRPr="008E7795" w:rsidRDefault="000F2774" w:rsidP="00E4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667" w:type="pct"/>
            <w:hideMark/>
          </w:tcPr>
          <w:p w:rsidR="005A741D" w:rsidRPr="008E7795" w:rsidRDefault="005A741D" w:rsidP="00E16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</w:t>
            </w:r>
            <w:r w:rsidR="000F27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</w:tr>
    </w:tbl>
    <w:p w:rsidR="00DE55F2" w:rsidRPr="008E7795" w:rsidRDefault="00DE55F2" w:rsidP="0029312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8E7795">
        <w:rPr>
          <w:rFonts w:ascii="Times New Roman" w:hAnsi="Times New Roman" w:cs="Times New Roman"/>
          <w:color w:val="0D0D0D" w:themeColor="text1" w:themeTint="F2"/>
          <w:szCs w:val="24"/>
        </w:rPr>
        <w:t>Характеристика семей по количеству детей</w:t>
      </w:r>
    </w:p>
    <w:p w:rsidR="0029312D" w:rsidRPr="008E7795" w:rsidRDefault="0029312D" w:rsidP="0029312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9"/>
      </w:tblGrid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  <w:hideMark/>
          </w:tcPr>
          <w:p w:rsidR="005A741D" w:rsidRPr="008E7795" w:rsidRDefault="007C5FF3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1667" w:type="pct"/>
            <w:hideMark/>
          </w:tcPr>
          <w:p w:rsidR="005A741D" w:rsidRPr="008E7795" w:rsidRDefault="007C5FF3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7,7</w:t>
            </w:r>
            <w:r w:rsidR="005A741D"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7C5F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</w:t>
            </w:r>
          </w:p>
        </w:tc>
        <w:tc>
          <w:tcPr>
            <w:tcW w:w="1667" w:type="pct"/>
            <w:hideMark/>
          </w:tcPr>
          <w:p w:rsidR="005A741D" w:rsidRPr="008E7795" w:rsidRDefault="007C5FF3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42,3</w:t>
            </w:r>
            <w:r w:rsidR="005A741D"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5A741D" w:rsidRPr="008E7795" w:rsidTr="00A30229">
        <w:tc>
          <w:tcPr>
            <w:tcW w:w="1666" w:type="pct"/>
            <w:hideMark/>
          </w:tcPr>
          <w:p w:rsidR="005A741D" w:rsidRPr="008E7795" w:rsidRDefault="005A741D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  <w:hideMark/>
          </w:tcPr>
          <w:p w:rsidR="005A741D" w:rsidRPr="008E7795" w:rsidRDefault="007C5FF3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220</w:t>
            </w:r>
          </w:p>
        </w:tc>
        <w:tc>
          <w:tcPr>
            <w:tcW w:w="1667" w:type="pct"/>
            <w:hideMark/>
          </w:tcPr>
          <w:p w:rsidR="005A741D" w:rsidRPr="008E7795" w:rsidRDefault="007C5FF3" w:rsidP="00293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45,8</w:t>
            </w:r>
            <w:r w:rsidR="005A741D" w:rsidRPr="008E77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</w:tr>
    </w:tbl>
    <w:p w:rsidR="00A30229" w:rsidRPr="008E7795" w:rsidRDefault="00A30229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03474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29312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5A741D" w:rsidRPr="008E7795" w:rsidRDefault="005D6E13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2022</w:t>
      </w:r>
      <w:r w:rsidR="005A741D" w:rsidRPr="008E7795">
        <w:rPr>
          <w:rFonts w:ascii="Times New Roman" w:hAnsi="Times New Roman" w:cs="Times New Roman"/>
          <w:szCs w:val="24"/>
        </w:rPr>
        <w:t xml:space="preserve"> году в Детском саду работали кружки по </w:t>
      </w:r>
      <w:r w:rsidR="002F087D" w:rsidRPr="008E7795">
        <w:rPr>
          <w:rFonts w:ascii="Times New Roman" w:hAnsi="Times New Roman" w:cs="Times New Roman"/>
          <w:szCs w:val="24"/>
        </w:rPr>
        <w:t>образовательным областям:</w:t>
      </w:r>
    </w:p>
    <w:p w:rsidR="005A741D" w:rsidRDefault="002F087D" w:rsidP="002931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х</w:t>
      </w:r>
      <w:r w:rsidR="005A741D" w:rsidRPr="008E7795">
        <w:rPr>
          <w:rFonts w:ascii="Times New Roman" w:hAnsi="Times New Roman" w:cs="Times New Roman"/>
          <w:szCs w:val="24"/>
        </w:rPr>
        <w:t>удожественно-эстетическое</w:t>
      </w:r>
      <w:r w:rsidRPr="008E7795">
        <w:rPr>
          <w:rFonts w:ascii="Times New Roman" w:hAnsi="Times New Roman" w:cs="Times New Roman"/>
          <w:szCs w:val="24"/>
        </w:rPr>
        <w:t xml:space="preserve"> развитие -</w:t>
      </w:r>
      <w:r w:rsidR="007C5FF3">
        <w:rPr>
          <w:rFonts w:ascii="Times New Roman" w:hAnsi="Times New Roman" w:cs="Times New Roman"/>
          <w:szCs w:val="24"/>
        </w:rPr>
        <w:t xml:space="preserve"> «Волшебный пластилин</w:t>
      </w:r>
      <w:r w:rsidR="005A741D" w:rsidRPr="008E7795">
        <w:rPr>
          <w:rFonts w:ascii="Times New Roman" w:hAnsi="Times New Roman" w:cs="Times New Roman"/>
          <w:szCs w:val="24"/>
        </w:rPr>
        <w:t>»</w:t>
      </w:r>
      <w:r w:rsidRPr="008E7795">
        <w:rPr>
          <w:rFonts w:ascii="Times New Roman" w:hAnsi="Times New Roman" w:cs="Times New Roman"/>
          <w:szCs w:val="24"/>
        </w:rPr>
        <w:t>;</w:t>
      </w:r>
      <w:r w:rsidR="007C5FF3">
        <w:rPr>
          <w:rFonts w:ascii="Times New Roman" w:hAnsi="Times New Roman" w:cs="Times New Roman"/>
          <w:szCs w:val="24"/>
        </w:rPr>
        <w:t xml:space="preserve"> «Дети гор»; «</w:t>
      </w:r>
      <w:proofErr w:type="spellStart"/>
      <w:r w:rsidR="007C5FF3">
        <w:rPr>
          <w:rFonts w:ascii="Times New Roman" w:hAnsi="Times New Roman" w:cs="Times New Roman"/>
          <w:szCs w:val="24"/>
        </w:rPr>
        <w:t>Семицветик</w:t>
      </w:r>
      <w:proofErr w:type="spellEnd"/>
      <w:r w:rsidR="007C5FF3">
        <w:rPr>
          <w:rFonts w:ascii="Times New Roman" w:hAnsi="Times New Roman" w:cs="Times New Roman"/>
          <w:szCs w:val="24"/>
        </w:rPr>
        <w:t>»,</w:t>
      </w:r>
    </w:p>
    <w:p w:rsidR="007C5FF3" w:rsidRPr="008E7795" w:rsidRDefault="007C5FF3" w:rsidP="002931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речевое развитие – «Аленький цветочек»</w:t>
      </w:r>
    </w:p>
    <w:p w:rsidR="005A741D" w:rsidRPr="007C5FF3" w:rsidRDefault="005A741D" w:rsidP="007C5FF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2F087D" w:rsidP="002931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физическое развитие -</w:t>
      </w:r>
      <w:r w:rsidR="007C5FF3">
        <w:rPr>
          <w:rFonts w:ascii="Times New Roman" w:hAnsi="Times New Roman" w:cs="Times New Roman"/>
          <w:szCs w:val="24"/>
        </w:rPr>
        <w:t xml:space="preserve"> «</w:t>
      </w:r>
      <w:proofErr w:type="spellStart"/>
      <w:r w:rsidR="007C5FF3">
        <w:rPr>
          <w:rFonts w:ascii="Times New Roman" w:hAnsi="Times New Roman" w:cs="Times New Roman"/>
          <w:szCs w:val="24"/>
        </w:rPr>
        <w:t>Шахматенок</w:t>
      </w:r>
      <w:proofErr w:type="spellEnd"/>
      <w:r w:rsidR="005A741D" w:rsidRPr="008E7795">
        <w:rPr>
          <w:rFonts w:ascii="Times New Roman" w:hAnsi="Times New Roman" w:cs="Times New Roman"/>
          <w:szCs w:val="24"/>
        </w:rPr>
        <w:t>»</w:t>
      </w:r>
      <w:r w:rsidRPr="008E7795">
        <w:rPr>
          <w:rFonts w:ascii="Times New Roman" w:hAnsi="Times New Roman" w:cs="Times New Roman"/>
          <w:szCs w:val="24"/>
        </w:rPr>
        <w:t>.</w:t>
      </w:r>
    </w:p>
    <w:p w:rsidR="005A741D" w:rsidRPr="008E7795" w:rsidRDefault="005A741D" w:rsidP="002931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8E7795">
        <w:rPr>
          <w:rFonts w:ascii="Times New Roman" w:hAnsi="Times New Roman" w:cs="Times New Roman"/>
          <w:color w:val="0D0D0D" w:themeColor="text1" w:themeTint="F2"/>
          <w:szCs w:val="24"/>
        </w:rPr>
        <w:t xml:space="preserve">В дополнительном образовании задействовано </w:t>
      </w:r>
      <w:r w:rsidR="007C5FF3">
        <w:rPr>
          <w:rFonts w:ascii="Times New Roman" w:hAnsi="Times New Roman" w:cs="Times New Roman"/>
          <w:color w:val="0D0D0D" w:themeColor="text1" w:themeTint="F2"/>
          <w:szCs w:val="24"/>
        </w:rPr>
        <w:t>24,1</w:t>
      </w:r>
      <w:r w:rsidRPr="008E7795">
        <w:rPr>
          <w:rFonts w:ascii="Times New Roman" w:hAnsi="Times New Roman" w:cs="Times New Roman"/>
          <w:color w:val="0D0D0D" w:themeColor="text1" w:themeTint="F2"/>
          <w:szCs w:val="24"/>
        </w:rPr>
        <w:t> процентов воспитанников Детского сада.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5A741D" w:rsidRPr="008E7795" w:rsidRDefault="005A741D" w:rsidP="0029312D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</w:rPr>
        <w:t xml:space="preserve">Оценка </w:t>
      </w:r>
      <w:proofErr w:type="gramStart"/>
      <w:r w:rsidRPr="008E7795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29312D" w:rsidRPr="008E7795" w:rsidRDefault="0029312D" w:rsidP="0029312D">
      <w:pPr>
        <w:pStyle w:val="a3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В Детском саду утверждено положение о внутренней системе оценки качества образования от </w:t>
      </w:r>
      <w:r w:rsidR="00930F52">
        <w:rPr>
          <w:rFonts w:ascii="Times New Roman" w:hAnsi="Times New Roman" w:cs="Times New Roman"/>
          <w:color w:val="000000" w:themeColor="text1"/>
          <w:szCs w:val="24"/>
        </w:rPr>
        <w:t>28</w:t>
      </w:r>
      <w:r w:rsidR="00F77450">
        <w:rPr>
          <w:rFonts w:ascii="Times New Roman" w:hAnsi="Times New Roman" w:cs="Times New Roman"/>
          <w:color w:val="000000" w:themeColor="text1"/>
          <w:szCs w:val="24"/>
        </w:rPr>
        <w:t>.0</w:t>
      </w:r>
      <w:r w:rsidR="00930F52">
        <w:rPr>
          <w:rFonts w:ascii="Times New Roman" w:hAnsi="Times New Roman" w:cs="Times New Roman"/>
          <w:color w:val="000000" w:themeColor="text1"/>
          <w:szCs w:val="24"/>
        </w:rPr>
        <w:t>8</w:t>
      </w:r>
      <w:r w:rsidRPr="008E7795">
        <w:rPr>
          <w:rFonts w:ascii="Times New Roman" w:hAnsi="Times New Roman" w:cs="Times New Roman"/>
          <w:color w:val="000000" w:themeColor="text1"/>
          <w:szCs w:val="24"/>
        </w:rPr>
        <w:t>.20</w:t>
      </w:r>
      <w:r w:rsidR="005D6E13">
        <w:rPr>
          <w:rFonts w:ascii="Times New Roman" w:hAnsi="Times New Roman" w:cs="Times New Roman"/>
          <w:color w:val="000000" w:themeColor="text1"/>
          <w:szCs w:val="24"/>
        </w:rPr>
        <w:t>22</w:t>
      </w:r>
      <w:r w:rsidR="007C5FF3">
        <w:rPr>
          <w:rFonts w:ascii="Times New Roman" w:hAnsi="Times New Roman" w:cs="Times New Roman"/>
          <w:color w:val="000000" w:themeColor="text1"/>
          <w:szCs w:val="24"/>
        </w:rPr>
        <w:t>г.</w:t>
      </w:r>
      <w:r w:rsidRPr="008E7795">
        <w:rPr>
          <w:rFonts w:ascii="Times New Roman" w:hAnsi="Times New Roman" w:cs="Times New Roman"/>
          <w:szCs w:val="24"/>
        </w:rPr>
        <w:t xml:space="preserve"> Мониторинг качества образовательной дея</w:t>
      </w:r>
      <w:r w:rsidR="005B77A2">
        <w:rPr>
          <w:rFonts w:ascii="Times New Roman" w:hAnsi="Times New Roman" w:cs="Times New Roman"/>
          <w:szCs w:val="24"/>
        </w:rPr>
        <w:t>тельности в 2020</w:t>
      </w:r>
      <w:r w:rsidRPr="008E7795">
        <w:rPr>
          <w:rFonts w:ascii="Times New Roman" w:hAnsi="Times New Roman" w:cs="Times New Roman"/>
          <w:szCs w:val="24"/>
        </w:rPr>
        <w:t xml:space="preserve"> году показал хорошую работу педагогического коллектива по всем показателям.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Состояние здоровья и физического развития восп</w:t>
      </w:r>
      <w:r w:rsidR="005B77A2">
        <w:rPr>
          <w:rFonts w:ascii="Times New Roman" w:hAnsi="Times New Roman" w:cs="Times New Roman"/>
          <w:szCs w:val="24"/>
        </w:rPr>
        <w:t>итанников удовлетворительные. 87</w:t>
      </w:r>
      <w:r w:rsidRPr="008E7795">
        <w:rPr>
          <w:rFonts w:ascii="Times New Roman" w:hAnsi="Times New Roman" w:cs="Times New Roman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</w:t>
      </w:r>
      <w:r w:rsidR="005B77A2">
        <w:rPr>
          <w:rFonts w:ascii="Times New Roman" w:hAnsi="Times New Roman" w:cs="Times New Roman"/>
          <w:szCs w:val="24"/>
        </w:rPr>
        <w:t>е. Воспитанники подготовительной</w:t>
      </w:r>
      <w:r w:rsidRPr="008E7795">
        <w:rPr>
          <w:rFonts w:ascii="Times New Roman" w:hAnsi="Times New Roman" w:cs="Times New Roman"/>
          <w:szCs w:val="24"/>
        </w:rPr>
        <w:t xml:space="preserve"> групп</w:t>
      </w:r>
      <w:r w:rsidR="005B77A2">
        <w:rPr>
          <w:rFonts w:ascii="Times New Roman" w:hAnsi="Times New Roman" w:cs="Times New Roman"/>
          <w:szCs w:val="24"/>
        </w:rPr>
        <w:t>ы</w:t>
      </w:r>
      <w:r w:rsidRPr="008E7795">
        <w:rPr>
          <w:rFonts w:ascii="Times New Roman" w:hAnsi="Times New Roman" w:cs="Times New Roman"/>
          <w:szCs w:val="24"/>
        </w:rPr>
        <w:t xml:space="preserve"> показали высокие показатели готовности к школьному обучению</w:t>
      </w:r>
      <w:r w:rsidR="00AF04C2" w:rsidRPr="008E7795">
        <w:rPr>
          <w:rFonts w:ascii="Times New Roman" w:hAnsi="Times New Roman" w:cs="Times New Roman"/>
          <w:szCs w:val="24"/>
        </w:rPr>
        <w:t>.</w:t>
      </w:r>
      <w:r w:rsidRPr="008E7795">
        <w:rPr>
          <w:rFonts w:ascii="Times New Roman" w:hAnsi="Times New Roman" w:cs="Times New Roman"/>
          <w:szCs w:val="24"/>
        </w:rPr>
        <w:t xml:space="preserve">  В течение года воспитанники Детского сада успешно участвовали в конкурсах и мероприятиях различного уровня.</w:t>
      </w:r>
    </w:p>
    <w:p w:rsidR="005A741D" w:rsidRPr="008E7795" w:rsidRDefault="005D6E13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В период с 15.10.2021 по 19.10.2022</w:t>
      </w:r>
      <w:r w:rsidR="005A741D" w:rsidRPr="008E7795">
        <w:rPr>
          <w:rFonts w:ascii="Times New Roman" w:hAnsi="Times New Roman" w:cs="Times New Roman"/>
          <w:color w:val="000000" w:themeColor="text1"/>
          <w:szCs w:val="24"/>
        </w:rPr>
        <w:t xml:space="preserve"> проводилось анкетирование 365 родителей, получены следующие результаты: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 w:rsidRPr="008E7795">
        <w:rPr>
          <w:rFonts w:ascii="Times New Roman" w:hAnsi="Times New Roman" w:cs="Times New Roman"/>
          <w:color w:val="0D0D0D" w:themeColor="text1" w:themeTint="F2"/>
          <w:szCs w:val="24"/>
        </w:rPr>
        <w:t>95</w:t>
      </w:r>
      <w:r w:rsidRPr="008E7795">
        <w:rPr>
          <w:rFonts w:ascii="Times New Roman" w:hAnsi="Times New Roman" w:cs="Times New Roman"/>
          <w:szCs w:val="24"/>
        </w:rPr>
        <w:t xml:space="preserve"> процент;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доля получателей услуг, удовлетворенных компетентностью работников организации, – 90 процента;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доля получателей услуг, удовлетворенных материально-техническим обеспечением организации, – 65 процентов;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доля получателей услуг, удовлетворенных качеством предоставляемых образовательных услуг, – 90 процента;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доля получателей услуг, которые готовы рекомендовать организацию родственникам и знакомым, – 92 процента.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</w:rPr>
        <w:t>Оценка кадрового обеспечения</w:t>
      </w:r>
    </w:p>
    <w:p w:rsidR="0029312D" w:rsidRPr="008E7795" w:rsidRDefault="0029312D" w:rsidP="0029312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Детский сад укомплектован педагогами на 100 процентов согласно штатно</w:t>
      </w:r>
      <w:r w:rsidR="00637A29" w:rsidRPr="008E7795">
        <w:rPr>
          <w:rFonts w:ascii="Times New Roman" w:hAnsi="Times New Roman" w:cs="Times New Roman"/>
          <w:szCs w:val="24"/>
        </w:rPr>
        <w:t xml:space="preserve">му расписанию. </w:t>
      </w:r>
      <w:r w:rsidR="005B77A2">
        <w:rPr>
          <w:rFonts w:ascii="Times New Roman" w:hAnsi="Times New Roman" w:cs="Times New Roman"/>
          <w:szCs w:val="24"/>
        </w:rPr>
        <w:t>Всего работают 68</w:t>
      </w:r>
      <w:r w:rsidRPr="008E7795">
        <w:rPr>
          <w:rFonts w:ascii="Times New Roman" w:hAnsi="Times New Roman" w:cs="Times New Roman"/>
          <w:szCs w:val="24"/>
        </w:rPr>
        <w:t xml:space="preserve"> человек</w:t>
      </w:r>
      <w:r w:rsidR="002F087D" w:rsidRPr="008E7795">
        <w:rPr>
          <w:rFonts w:ascii="Times New Roman" w:hAnsi="Times New Roman" w:cs="Times New Roman"/>
          <w:szCs w:val="24"/>
        </w:rPr>
        <w:t>а</w:t>
      </w:r>
      <w:r w:rsidRPr="008E7795">
        <w:rPr>
          <w:rFonts w:ascii="Times New Roman" w:hAnsi="Times New Roman" w:cs="Times New Roman"/>
          <w:szCs w:val="24"/>
        </w:rPr>
        <w:t xml:space="preserve">. Педагогический коллектив Детского сада насчитывает </w:t>
      </w:r>
      <w:r w:rsidR="000C3C11" w:rsidRPr="00235CAE">
        <w:rPr>
          <w:rFonts w:ascii="Times New Roman" w:hAnsi="Times New Roman" w:cs="Times New Roman"/>
          <w:szCs w:val="24"/>
        </w:rPr>
        <w:t>33</w:t>
      </w:r>
      <w:r w:rsidR="002F087D" w:rsidRPr="008E7795">
        <w:rPr>
          <w:rFonts w:ascii="Times New Roman" w:hAnsi="Times New Roman" w:cs="Times New Roman"/>
          <w:szCs w:val="24"/>
        </w:rPr>
        <w:t xml:space="preserve"> педагогов</w:t>
      </w:r>
      <w:r w:rsidRPr="008E7795">
        <w:rPr>
          <w:rFonts w:ascii="Times New Roman" w:hAnsi="Times New Roman" w:cs="Times New Roman"/>
          <w:szCs w:val="24"/>
        </w:rPr>
        <w:t>. Соотношение воспитанников, приходящихся на 1 взрослого: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− воспитанник/педагоги – </w:t>
      </w:r>
      <w:r w:rsidR="005B77A2">
        <w:rPr>
          <w:rFonts w:ascii="Times New Roman" w:hAnsi="Times New Roman" w:cs="Times New Roman"/>
          <w:szCs w:val="24"/>
        </w:rPr>
        <w:t>14,5</w:t>
      </w:r>
      <w:r w:rsidR="00565250" w:rsidRPr="008E7795">
        <w:rPr>
          <w:rFonts w:ascii="Times New Roman" w:hAnsi="Times New Roman" w:cs="Times New Roman"/>
          <w:szCs w:val="24"/>
        </w:rPr>
        <w:t>/1</w:t>
      </w:r>
      <w:r w:rsidR="00BB779A" w:rsidRPr="008E7795">
        <w:rPr>
          <w:rFonts w:ascii="Times New Roman" w:hAnsi="Times New Roman" w:cs="Times New Roman"/>
          <w:szCs w:val="24"/>
        </w:rPr>
        <w:t>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− воспитанники/все сотрудники – </w:t>
      </w:r>
      <w:r w:rsidR="005B77A2">
        <w:rPr>
          <w:rFonts w:ascii="Times New Roman" w:hAnsi="Times New Roman" w:cs="Times New Roman"/>
          <w:szCs w:val="24"/>
        </w:rPr>
        <w:t>67,0</w:t>
      </w:r>
      <w:r w:rsidRPr="008E7795">
        <w:rPr>
          <w:rFonts w:ascii="Times New Roman" w:hAnsi="Times New Roman" w:cs="Times New Roman"/>
          <w:szCs w:val="24"/>
        </w:rPr>
        <w:t>/1.</w:t>
      </w:r>
    </w:p>
    <w:p w:rsidR="005A741D" w:rsidRPr="008E7795" w:rsidRDefault="005B77A2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2020</w:t>
      </w:r>
      <w:r w:rsidR="005A741D" w:rsidRPr="008E7795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и получили: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высшу</w:t>
      </w:r>
      <w:r w:rsidR="00930F52">
        <w:rPr>
          <w:rFonts w:ascii="Times New Roman" w:hAnsi="Times New Roman" w:cs="Times New Roman"/>
          <w:szCs w:val="24"/>
        </w:rPr>
        <w:t>ю квалификационную категорию – 1</w:t>
      </w:r>
      <w:r w:rsidRPr="008E7795">
        <w:rPr>
          <w:rFonts w:ascii="Times New Roman" w:hAnsi="Times New Roman" w:cs="Times New Roman"/>
          <w:szCs w:val="24"/>
        </w:rPr>
        <w:t xml:space="preserve"> воспитатель;</w:t>
      </w:r>
      <w:r w:rsidR="00930F52">
        <w:rPr>
          <w:rFonts w:ascii="Times New Roman" w:hAnsi="Times New Roman" w:cs="Times New Roman"/>
          <w:szCs w:val="24"/>
        </w:rPr>
        <w:t xml:space="preserve"> 1 </w:t>
      </w:r>
      <w:proofErr w:type="spellStart"/>
      <w:r w:rsidR="00930F52">
        <w:rPr>
          <w:rFonts w:ascii="Times New Roman" w:hAnsi="Times New Roman" w:cs="Times New Roman"/>
          <w:szCs w:val="24"/>
        </w:rPr>
        <w:t>музруководитель</w:t>
      </w:r>
      <w:proofErr w:type="spellEnd"/>
      <w:r w:rsidR="00930F52">
        <w:rPr>
          <w:rFonts w:ascii="Times New Roman" w:hAnsi="Times New Roman" w:cs="Times New Roman"/>
          <w:szCs w:val="24"/>
        </w:rPr>
        <w:t>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первую</w:t>
      </w:r>
      <w:r w:rsidR="00930F52">
        <w:rPr>
          <w:rFonts w:ascii="Times New Roman" w:hAnsi="Times New Roman" w:cs="Times New Roman"/>
          <w:szCs w:val="24"/>
        </w:rPr>
        <w:t xml:space="preserve"> квалификационную категорию – 6</w:t>
      </w:r>
      <w:r w:rsidRPr="008E7795">
        <w:rPr>
          <w:rFonts w:ascii="Times New Roman" w:hAnsi="Times New Roman" w:cs="Times New Roman"/>
          <w:szCs w:val="24"/>
        </w:rPr>
        <w:t xml:space="preserve"> воспитатель.</w:t>
      </w:r>
    </w:p>
    <w:p w:rsidR="002F087D" w:rsidRPr="008E7795" w:rsidRDefault="005A741D" w:rsidP="002F087D">
      <w:pPr>
        <w:widowControl w:val="0"/>
        <w:spacing w:after="120" w:line="240" w:lineRule="auto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Кур</w:t>
      </w:r>
      <w:r w:rsidR="00930F52">
        <w:rPr>
          <w:rFonts w:ascii="Times New Roman" w:hAnsi="Times New Roman" w:cs="Times New Roman"/>
          <w:szCs w:val="24"/>
        </w:rPr>
        <w:t>сы повышения квалификации в 2020</w:t>
      </w:r>
      <w:r w:rsidRPr="008E7795">
        <w:rPr>
          <w:rFonts w:ascii="Times New Roman" w:hAnsi="Times New Roman" w:cs="Times New Roman"/>
          <w:szCs w:val="24"/>
        </w:rPr>
        <w:t xml:space="preserve"> году </w:t>
      </w:r>
      <w:r w:rsidR="00930F52">
        <w:rPr>
          <w:rFonts w:ascii="Times New Roman" w:hAnsi="Times New Roman" w:cs="Times New Roman"/>
          <w:szCs w:val="24"/>
        </w:rPr>
        <w:t>прошли 14</w:t>
      </w:r>
      <w:r w:rsidRPr="008E7795">
        <w:rPr>
          <w:rFonts w:ascii="Times New Roman" w:hAnsi="Times New Roman" w:cs="Times New Roman"/>
          <w:szCs w:val="24"/>
        </w:rPr>
        <w:t xml:space="preserve"> работников Детского сада</w:t>
      </w:r>
      <w:r w:rsidR="002F087D" w:rsidRPr="008E7795">
        <w:rPr>
          <w:rFonts w:ascii="Times New Roman" w:hAnsi="Times New Roman" w:cs="Times New Roman"/>
          <w:szCs w:val="24"/>
        </w:rPr>
        <w:t>.</w:t>
      </w:r>
    </w:p>
    <w:p w:rsidR="009456EB" w:rsidRPr="008E7795" w:rsidRDefault="009456EB" w:rsidP="002F087D">
      <w:pPr>
        <w:widowControl w:val="0"/>
        <w:spacing w:after="120" w:line="240" w:lineRule="auto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По теме: «Совершенствование содержания образовательного процесса в ДОУ в условиях реализации ФГОС </w:t>
      </w:r>
      <w:proofErr w:type="gramStart"/>
      <w:r w:rsidRPr="008E7795">
        <w:rPr>
          <w:rFonts w:ascii="Times New Roman" w:hAnsi="Times New Roman" w:cs="Times New Roman"/>
          <w:szCs w:val="24"/>
        </w:rPr>
        <w:t>ДО</w:t>
      </w:r>
      <w:proofErr w:type="gramEnd"/>
      <w:r w:rsidRPr="008E7795">
        <w:rPr>
          <w:rFonts w:ascii="Times New Roman" w:hAnsi="Times New Roman" w:cs="Times New Roman"/>
          <w:szCs w:val="24"/>
        </w:rPr>
        <w:t>»</w:t>
      </w:r>
    </w:p>
    <w:p w:rsidR="001C7E06" w:rsidRPr="008E7795" w:rsidRDefault="001C7E06" w:rsidP="002F08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C7E06" w:rsidRPr="008E7795" w:rsidRDefault="001C7E06" w:rsidP="002F08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C7E06" w:rsidRPr="008E7795" w:rsidRDefault="001C7E06" w:rsidP="002F08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F08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</w:rPr>
        <w:t>Диаграмма с характеристиками кадрового состава Детского сада</w:t>
      </w:r>
    </w:p>
    <w:p w:rsidR="007C6570" w:rsidRPr="008E7795" w:rsidRDefault="007C6570" w:rsidP="002F08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A741D" w:rsidRPr="008E7795" w:rsidRDefault="007C6570" w:rsidP="007C65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noProof/>
          <w:color w:val="0070C0"/>
          <w:szCs w:val="24"/>
          <w:lang w:eastAsia="ru-RU"/>
        </w:rPr>
        <w:lastRenderedPageBreak/>
        <w:drawing>
          <wp:inline distT="0" distB="0" distL="0" distR="0">
            <wp:extent cx="5019675" cy="23050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741D" w:rsidRPr="008E7795" w:rsidRDefault="004753FD" w:rsidP="00E350C5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962525" cy="23241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59F8" w:rsidRPr="008E7795" w:rsidRDefault="002236B9" w:rsidP="0007647E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972050" cy="30289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19FD" w:rsidRPr="008E7795" w:rsidRDefault="003419F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419FD" w:rsidRPr="008E7795" w:rsidRDefault="003419FD" w:rsidP="00E350C5">
      <w:pPr>
        <w:tabs>
          <w:tab w:val="left" w:pos="1185"/>
        </w:tabs>
        <w:jc w:val="center"/>
        <w:rPr>
          <w:rFonts w:ascii="Times New Roman" w:hAnsi="Times New Roman" w:cs="Times New Roman"/>
          <w:szCs w:val="24"/>
        </w:rPr>
      </w:pPr>
    </w:p>
    <w:p w:rsidR="00C41A90" w:rsidRPr="008E7795" w:rsidRDefault="00C41A90" w:rsidP="008C49D6">
      <w:pPr>
        <w:tabs>
          <w:tab w:val="left" w:pos="1185"/>
        </w:tabs>
        <w:jc w:val="center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895850" cy="32956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741D" w:rsidRPr="008E7795" w:rsidRDefault="00530317" w:rsidP="0002320D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914900" cy="33718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E7795">
        <w:rPr>
          <w:rFonts w:ascii="Times New Roman" w:hAnsi="Times New Roman" w:cs="Times New Roman"/>
          <w:szCs w:val="24"/>
        </w:rPr>
        <w:t>саморазвиваются</w:t>
      </w:r>
      <w:proofErr w:type="spellEnd"/>
      <w:r w:rsidRPr="008E7795">
        <w:rPr>
          <w:rFonts w:ascii="Times New Roman" w:hAnsi="Times New Roman" w:cs="Times New Roman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37A29" w:rsidRPr="008E7795" w:rsidRDefault="00637A29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2A7ACF" w:rsidRPr="008E7795" w:rsidRDefault="002A7ACF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A86D6E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</w:rPr>
        <w:t>Оценка учебно-методического и библиотечно-информационного обеспечения</w:t>
      </w:r>
    </w:p>
    <w:p w:rsidR="00A86D6E" w:rsidRPr="008E7795" w:rsidRDefault="00A86D6E" w:rsidP="00A86D6E">
      <w:pPr>
        <w:pStyle w:val="a3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</w:t>
      </w:r>
      <w:r w:rsidRPr="008E7795">
        <w:rPr>
          <w:rFonts w:ascii="Times New Roman" w:hAnsi="Times New Roman" w:cs="Times New Roman"/>
          <w:szCs w:val="24"/>
        </w:rPr>
        <w:lastRenderedPageBreak/>
        <w:t>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A741D" w:rsidRPr="008E7795" w:rsidRDefault="005D6E13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2022</w:t>
      </w:r>
      <w:r w:rsidR="005A741D" w:rsidRPr="008E7795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</w:t>
      </w:r>
      <w:proofErr w:type="gramStart"/>
      <w:r w:rsidR="005A741D" w:rsidRPr="008E7795">
        <w:rPr>
          <w:rFonts w:ascii="Times New Roman" w:hAnsi="Times New Roman" w:cs="Times New Roman"/>
          <w:szCs w:val="24"/>
        </w:rPr>
        <w:t>кт к пр</w:t>
      </w:r>
      <w:proofErr w:type="gramEnd"/>
      <w:r w:rsidR="005A741D" w:rsidRPr="008E7795">
        <w:rPr>
          <w:rFonts w:ascii="Times New Roman" w:hAnsi="Times New Roman" w:cs="Times New Roman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картины для рассматривания, плакаты;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− рабочие тетради для </w:t>
      </w:r>
      <w:proofErr w:type="gramStart"/>
      <w:r w:rsidRPr="008E7795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8E7795">
        <w:rPr>
          <w:rFonts w:ascii="Times New Roman" w:hAnsi="Times New Roman" w:cs="Times New Roman"/>
          <w:szCs w:val="24"/>
        </w:rPr>
        <w:t>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Информационное обеспечение Детского сада включает: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информационно-телекоммун</w:t>
      </w:r>
      <w:r w:rsidR="005D6E13">
        <w:rPr>
          <w:rFonts w:ascii="Times New Roman" w:hAnsi="Times New Roman" w:cs="Times New Roman"/>
          <w:szCs w:val="24"/>
        </w:rPr>
        <w:t>икационное оборудование – в 2022</w:t>
      </w:r>
      <w:r w:rsidR="00235CAE">
        <w:rPr>
          <w:rFonts w:ascii="Times New Roman" w:hAnsi="Times New Roman" w:cs="Times New Roman"/>
          <w:szCs w:val="24"/>
        </w:rPr>
        <w:t xml:space="preserve"> году пополнилось компьютером, 2 принтерами, проекторами - 1</w:t>
      </w:r>
      <w:r w:rsidRPr="008E7795">
        <w:rPr>
          <w:rFonts w:ascii="Times New Roman" w:hAnsi="Times New Roman" w:cs="Times New Roman"/>
          <w:szCs w:val="24"/>
        </w:rPr>
        <w:t xml:space="preserve"> мультимедиа;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 - ресурсами, фото-, видеоматериалами, графическими редакторами.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E7795">
        <w:rPr>
          <w:rFonts w:ascii="Times New Roman" w:hAnsi="Times New Roman" w:cs="Times New Roman"/>
          <w:b/>
          <w:szCs w:val="24"/>
          <w:lang w:val="en-US"/>
        </w:rPr>
        <w:t>VII</w:t>
      </w:r>
      <w:r w:rsidRPr="008E7795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A741D" w:rsidRPr="008E7795" w:rsidRDefault="00235CAE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групповые помещения –14</w:t>
      </w:r>
      <w:r w:rsidR="005A741D" w:rsidRPr="008E7795">
        <w:rPr>
          <w:rFonts w:ascii="Times New Roman" w:hAnsi="Times New Roman" w:cs="Times New Roman"/>
          <w:szCs w:val="24"/>
        </w:rPr>
        <w:t>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кабинет заведующего – 1;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методический кабинет – 1;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музыкальный зал – 1;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физкультурный зал – 1;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пищеблок – 1;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прачечная – 1;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 медицинский кабинет – 1;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−кабинет учителя логопеда.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A741D" w:rsidRPr="008E7795" w:rsidRDefault="005D6E13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2022</w:t>
      </w:r>
      <w:r w:rsidR="005A741D" w:rsidRPr="008E7795">
        <w:rPr>
          <w:rFonts w:ascii="Times New Roman" w:hAnsi="Times New Roman" w:cs="Times New Roman"/>
          <w:szCs w:val="24"/>
        </w:rPr>
        <w:t xml:space="preserve"> году Детс</w:t>
      </w:r>
      <w:r w:rsidR="00235CAE">
        <w:rPr>
          <w:rFonts w:ascii="Times New Roman" w:hAnsi="Times New Roman" w:cs="Times New Roman"/>
          <w:szCs w:val="24"/>
        </w:rPr>
        <w:t>кий сад провел текущий ремонт 14 групп, 14</w:t>
      </w:r>
      <w:r w:rsidR="005A741D" w:rsidRPr="008E7795">
        <w:rPr>
          <w:rFonts w:ascii="Times New Roman" w:hAnsi="Times New Roman" w:cs="Times New Roman"/>
          <w:szCs w:val="24"/>
        </w:rPr>
        <w:t xml:space="preserve"> спальных помещений, кори</w:t>
      </w:r>
      <w:r w:rsidR="00235CAE">
        <w:rPr>
          <w:rFonts w:ascii="Times New Roman" w:hAnsi="Times New Roman" w:cs="Times New Roman"/>
          <w:szCs w:val="24"/>
        </w:rPr>
        <w:t>доров 1 и 2 этажей, пищеблока,</w:t>
      </w:r>
      <w:r w:rsidR="005A741D" w:rsidRPr="008E7795">
        <w:rPr>
          <w:rFonts w:ascii="Times New Roman" w:hAnsi="Times New Roman" w:cs="Times New Roman"/>
          <w:szCs w:val="24"/>
        </w:rPr>
        <w:t xml:space="preserve"> физкультурного зала. Построили новые малые архитектурные формы и игровое оборудование на участке.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86D6E" w:rsidRPr="008E7795" w:rsidRDefault="00A86D6E" w:rsidP="0084318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86D6E" w:rsidRPr="008E7795" w:rsidRDefault="00A86D6E" w:rsidP="00BB779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B779A" w:rsidRPr="008E7795" w:rsidRDefault="00BB779A" w:rsidP="00BB77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  <w:lang w:eastAsia="ru-RU"/>
        </w:rPr>
      </w:pPr>
      <w:r w:rsidRPr="008E7795">
        <w:rPr>
          <w:rFonts w:ascii="Times New Roman" w:hAnsi="Times New Roman" w:cs="Times New Roman"/>
          <w:b/>
          <w:szCs w:val="24"/>
        </w:rPr>
        <w:lastRenderedPageBreak/>
        <w:t xml:space="preserve">2. </w:t>
      </w:r>
      <w:r w:rsidR="005A741D" w:rsidRPr="008E7795">
        <w:rPr>
          <w:rFonts w:ascii="Times New Roman" w:hAnsi="Times New Roman" w:cs="Times New Roman"/>
          <w:b/>
          <w:szCs w:val="24"/>
        </w:rPr>
        <w:t xml:space="preserve">Результаты анализа показателей деятельности </w:t>
      </w:r>
      <w:r w:rsidR="00235CAE">
        <w:rPr>
          <w:rFonts w:ascii="Times New Roman" w:hAnsi="Times New Roman" w:cs="Times New Roman"/>
          <w:b/>
          <w:szCs w:val="24"/>
        </w:rPr>
        <w:t>МКДОУ « Детский сад № 10</w:t>
      </w:r>
      <w:r w:rsidRPr="008E7795">
        <w:rPr>
          <w:rFonts w:ascii="Times New Roman" w:hAnsi="Times New Roman" w:cs="Times New Roman"/>
          <w:b/>
          <w:szCs w:val="24"/>
        </w:rPr>
        <w:t xml:space="preserve">», </w:t>
      </w:r>
      <w:r w:rsidRPr="008E7795">
        <w:rPr>
          <w:rFonts w:ascii="Times New Roman" w:hAnsi="Times New Roman" w:cs="Times New Roman"/>
          <w:b/>
          <w:color w:val="000000" w:themeColor="text1"/>
          <w:szCs w:val="24"/>
          <w:lang w:eastAsia="ru-RU"/>
        </w:rPr>
        <w:t>подлежащей</w:t>
      </w:r>
      <w:r w:rsidR="000C3656" w:rsidRPr="008E7795">
        <w:rPr>
          <w:rFonts w:ascii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proofErr w:type="spellStart"/>
      <w:r w:rsidRPr="008E7795">
        <w:rPr>
          <w:rFonts w:ascii="Times New Roman" w:hAnsi="Times New Roman" w:cs="Times New Roman"/>
          <w:b/>
          <w:color w:val="000000" w:themeColor="text1"/>
          <w:szCs w:val="24"/>
          <w:lang w:eastAsia="ru-RU"/>
        </w:rPr>
        <w:t>самообследованию</w:t>
      </w:r>
      <w:proofErr w:type="spellEnd"/>
    </w:p>
    <w:p w:rsidR="00234557" w:rsidRPr="008E7795" w:rsidRDefault="00234557" w:rsidP="00BB77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  <w:lang w:eastAsia="ru-RU"/>
        </w:rPr>
      </w:pPr>
    </w:p>
    <w:p w:rsidR="005A741D" w:rsidRPr="008E7795" w:rsidRDefault="005A741D" w:rsidP="00BB779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Данные прив</w:t>
      </w:r>
      <w:r w:rsidR="005D6E13">
        <w:rPr>
          <w:rFonts w:ascii="Times New Roman" w:hAnsi="Times New Roman" w:cs="Times New Roman"/>
          <w:szCs w:val="24"/>
        </w:rPr>
        <w:t>едены по состоянию на 27.12.2022</w:t>
      </w:r>
      <w:r w:rsidRPr="008E7795">
        <w:rPr>
          <w:rFonts w:ascii="Times New Roman" w:hAnsi="Times New Roman" w:cs="Times New Roman"/>
          <w:szCs w:val="24"/>
        </w:rPr>
        <w:t>.</w:t>
      </w:r>
    </w:p>
    <w:p w:rsidR="00BB779A" w:rsidRPr="008E7795" w:rsidRDefault="00BB779A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7087"/>
        <w:gridCol w:w="2092"/>
      </w:tblGrid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92" w:type="dxa"/>
          </w:tcPr>
          <w:p w:rsidR="00BB779A" w:rsidRPr="008E7795" w:rsidRDefault="000C3C11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092" w:type="dxa"/>
          </w:tcPr>
          <w:p w:rsidR="00BB779A" w:rsidRPr="008E7795" w:rsidRDefault="000C3C11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proofErr w:type="gramStart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кратковременного</w:t>
            </w:r>
            <w:proofErr w:type="gramEnd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пребыватния</w:t>
            </w:r>
            <w:proofErr w:type="spellEnd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(3 - 5 часов)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92" w:type="dxa"/>
          </w:tcPr>
          <w:p w:rsidR="00BB779A" w:rsidRPr="008E7795" w:rsidRDefault="00FA2153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2" w:type="dxa"/>
          </w:tcPr>
          <w:p w:rsidR="00BB779A" w:rsidRPr="008E7795" w:rsidRDefault="00FA2153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D408F" w:rsidRPr="008E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человек100%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1D33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человек/64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1D33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человек/64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человек/36,4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человек/36,4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2" w:type="dxa"/>
          </w:tcPr>
          <w:p w:rsidR="00BB779A" w:rsidRPr="008E7795" w:rsidRDefault="00235CAE" w:rsidP="00A54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2" w:type="dxa"/>
          </w:tcPr>
          <w:p w:rsidR="00BB779A" w:rsidRPr="008E7795" w:rsidRDefault="00235CAE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2" w:type="dxa"/>
          </w:tcPr>
          <w:p w:rsidR="00BB779A" w:rsidRPr="008E7795" w:rsidRDefault="00930879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0E2E98" w:rsidRPr="008E7795" w:rsidTr="00CA1774">
        <w:tc>
          <w:tcPr>
            <w:tcW w:w="851" w:type="dxa"/>
          </w:tcPr>
          <w:p w:rsidR="000E2E98" w:rsidRPr="008E7795" w:rsidRDefault="000E2E98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87" w:type="dxa"/>
          </w:tcPr>
          <w:p w:rsidR="000E2E98" w:rsidRPr="008E7795" w:rsidRDefault="000E2E98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92" w:type="dxa"/>
          </w:tcPr>
          <w:p w:rsidR="000E2E98" w:rsidRPr="008E7795" w:rsidRDefault="00235CAE" w:rsidP="000E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2(6</w:t>
            </w:r>
            <w:r w:rsidR="000E2E98" w:rsidRPr="008E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0E2E98" w:rsidRPr="008E7795" w:rsidTr="00CA1774">
        <w:tc>
          <w:tcPr>
            <w:tcW w:w="851" w:type="dxa"/>
          </w:tcPr>
          <w:p w:rsidR="000E2E98" w:rsidRPr="008E7795" w:rsidRDefault="000E2E98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87" w:type="dxa"/>
          </w:tcPr>
          <w:p w:rsidR="000E2E98" w:rsidRPr="008E7795" w:rsidRDefault="000E2E98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92" w:type="dxa"/>
          </w:tcPr>
          <w:p w:rsidR="000E2E98" w:rsidRPr="008E7795" w:rsidRDefault="00235CAE" w:rsidP="000E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5420D" w:rsidRPr="008E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E2E98" w:rsidRPr="008E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0E2E98" w:rsidRPr="008E7795" w:rsidTr="00CA1774">
        <w:tc>
          <w:tcPr>
            <w:tcW w:w="851" w:type="dxa"/>
          </w:tcPr>
          <w:p w:rsidR="000E2E98" w:rsidRPr="008E7795" w:rsidRDefault="000E2E98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7" w:type="dxa"/>
          </w:tcPr>
          <w:p w:rsidR="000E2E98" w:rsidRPr="008E7795" w:rsidRDefault="000E2E98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2" w:type="dxa"/>
          </w:tcPr>
          <w:p w:rsidR="000E2E98" w:rsidRPr="008E7795" w:rsidRDefault="00A67213" w:rsidP="000E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</w:t>
            </w:r>
            <w:r w:rsidR="000E2E98" w:rsidRPr="008E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0%)</w:t>
            </w:r>
          </w:p>
        </w:tc>
      </w:tr>
      <w:tr w:rsidR="000E2E98" w:rsidRPr="008E7795" w:rsidTr="00CA1774">
        <w:tc>
          <w:tcPr>
            <w:tcW w:w="851" w:type="dxa"/>
          </w:tcPr>
          <w:p w:rsidR="000E2E98" w:rsidRPr="008E7795" w:rsidRDefault="000E2E98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7" w:type="dxa"/>
          </w:tcPr>
          <w:p w:rsidR="000E2E98" w:rsidRPr="008E7795" w:rsidRDefault="000E2E98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2" w:type="dxa"/>
          </w:tcPr>
          <w:p w:rsidR="000E2E98" w:rsidRPr="008E7795" w:rsidRDefault="00A67213" w:rsidP="000E2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(21</w:t>
            </w:r>
            <w:r w:rsidR="000E2E98" w:rsidRPr="008E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2" w:type="dxa"/>
          </w:tcPr>
          <w:p w:rsidR="00BB779A" w:rsidRPr="008E7795" w:rsidRDefault="000E2E98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92" w:type="dxa"/>
          </w:tcPr>
          <w:p w:rsidR="00BB779A" w:rsidRPr="008E7795" w:rsidRDefault="000E2E98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672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BB779A" w:rsidRPr="008E7795" w:rsidRDefault="00F07E2B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779A" w:rsidRPr="008E77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2" w:type="dxa"/>
          </w:tcPr>
          <w:p w:rsidR="00F07E2B" w:rsidRPr="008E7795" w:rsidRDefault="00F07E2B" w:rsidP="00F07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Инфраструктура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92" w:type="dxa"/>
          </w:tcPr>
          <w:p w:rsidR="00BB779A" w:rsidRPr="008E7795" w:rsidRDefault="006004A3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92" w:type="dxa"/>
          </w:tcPr>
          <w:p w:rsidR="00BB779A" w:rsidRPr="008E7795" w:rsidRDefault="008A0B1F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779A" w:rsidRPr="008E7795" w:rsidTr="00CA1774">
        <w:tc>
          <w:tcPr>
            <w:tcW w:w="851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BB779A" w:rsidRPr="008E7795" w:rsidRDefault="00BB779A" w:rsidP="00CA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92" w:type="dxa"/>
          </w:tcPr>
          <w:p w:rsidR="00BB779A" w:rsidRPr="008E7795" w:rsidRDefault="00BB779A" w:rsidP="00CA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86D6E" w:rsidRPr="008E7795" w:rsidRDefault="00A86D6E" w:rsidP="00843185">
      <w:pPr>
        <w:rPr>
          <w:rFonts w:ascii="Times New Roman" w:hAnsi="Times New Roman" w:cs="Times New Roman"/>
          <w:b/>
          <w:szCs w:val="24"/>
        </w:rPr>
      </w:pPr>
    </w:p>
    <w:p w:rsidR="001F7029" w:rsidRPr="008E7795" w:rsidRDefault="005D6E13" w:rsidP="001F702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Выводы по итогам 2022</w:t>
      </w:r>
      <w:r w:rsidR="001F7029" w:rsidRPr="008E7795">
        <w:rPr>
          <w:rFonts w:ascii="Times New Roman" w:hAnsi="Times New Roman" w:cs="Times New Roman"/>
          <w:b/>
          <w:szCs w:val="24"/>
        </w:rPr>
        <w:t xml:space="preserve"> года.</w:t>
      </w:r>
    </w:p>
    <w:p w:rsidR="005A741D" w:rsidRPr="008E7795" w:rsidRDefault="005A741D" w:rsidP="002931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</w:t>
      </w:r>
      <w:r w:rsidRPr="008E7795">
        <w:rPr>
          <w:rFonts w:ascii="Times New Roman" w:hAnsi="Times New Roman" w:cs="Times New Roman"/>
          <w:szCs w:val="24"/>
        </w:rPr>
        <w:lastRenderedPageBreak/>
        <w:t xml:space="preserve">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8E7795">
        <w:rPr>
          <w:rFonts w:ascii="Times New Roman" w:hAnsi="Times New Roman" w:cs="Times New Roman"/>
          <w:szCs w:val="24"/>
        </w:rPr>
        <w:t>ДО</w:t>
      </w:r>
      <w:proofErr w:type="gramEnd"/>
      <w:r w:rsidRPr="008E7795">
        <w:rPr>
          <w:rFonts w:ascii="Times New Roman" w:hAnsi="Times New Roman" w:cs="Times New Roman"/>
          <w:szCs w:val="24"/>
        </w:rPr>
        <w:t>.</w:t>
      </w:r>
    </w:p>
    <w:p w:rsidR="0029312D" w:rsidRPr="008E7795" w:rsidRDefault="0029312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7795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A741D" w:rsidRPr="008E7795" w:rsidRDefault="005A741D" w:rsidP="0029312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741D" w:rsidRPr="008E7795" w:rsidRDefault="005A741D" w:rsidP="0029312D">
      <w:pPr>
        <w:spacing w:after="0"/>
        <w:ind w:left="426"/>
        <w:jc w:val="both"/>
        <w:rPr>
          <w:rFonts w:ascii="Times New Roman" w:hAnsi="Times New Roman" w:cs="Times New Roman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872"/>
        <w:gridCol w:w="5559"/>
      </w:tblGrid>
      <w:tr w:rsidR="005D6E13" w:rsidRPr="005D6E13" w:rsidTr="00B67E4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D6E13" w:rsidRPr="005D6E13" w:rsidRDefault="005D6E13" w:rsidP="005D6E13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5D6E13"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D6E13" w:rsidRPr="005D6E13" w:rsidTr="00B67E4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D6E13" w:rsidRPr="005D6E13" w:rsidRDefault="005D6E13" w:rsidP="005D6E1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 w:rsidRPr="005D6E13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D6E13" w:rsidRPr="005D6E13" w:rsidTr="00B67E4F">
        <w:trPr>
          <w:jc w:val="center"/>
        </w:trPr>
        <w:tc>
          <w:tcPr>
            <w:tcW w:w="0" w:type="auto"/>
          </w:tcPr>
          <w:p w:rsidR="005D6E13" w:rsidRPr="005D6E13" w:rsidRDefault="005D6E13" w:rsidP="005D6E13">
            <w:pPr>
              <w:spacing w:after="160" w:line="259" w:lineRule="auto"/>
            </w:pPr>
            <w:r w:rsidRPr="005D6E13">
              <w:t>Сертификат</w:t>
            </w:r>
          </w:p>
        </w:tc>
        <w:tc>
          <w:tcPr>
            <w:tcW w:w="0" w:type="auto"/>
          </w:tcPr>
          <w:p w:rsidR="005D6E13" w:rsidRPr="005D6E13" w:rsidRDefault="005D6E13" w:rsidP="005D6E13">
            <w:pPr>
              <w:spacing w:after="160" w:line="259" w:lineRule="auto"/>
              <w:rPr>
                <w:rFonts w:ascii="Arial Unicode MS" w:eastAsia="Arial Unicode MS" w:hAnsi="Arial Unicode MS" w:cs="Arial Unicode MS"/>
              </w:rPr>
            </w:pPr>
            <w:r w:rsidRPr="005D6E13">
              <w:rPr>
                <w:rFonts w:ascii="Arial Unicode MS" w:eastAsia="Arial Unicode MS" w:hAnsi="Arial Unicode MS" w:cs="Arial Unicode MS"/>
              </w:rPr>
              <w:t>4b9dd5810f2bed50c2789bb85a54402685d84a54</w:t>
            </w:r>
          </w:p>
        </w:tc>
      </w:tr>
      <w:tr w:rsidR="005D6E13" w:rsidRPr="005D6E13" w:rsidTr="00B67E4F">
        <w:trPr>
          <w:jc w:val="center"/>
        </w:trPr>
        <w:tc>
          <w:tcPr>
            <w:tcW w:w="0" w:type="auto"/>
          </w:tcPr>
          <w:p w:rsidR="005D6E13" w:rsidRPr="005D6E13" w:rsidRDefault="005D6E13" w:rsidP="005D6E13">
            <w:pPr>
              <w:spacing w:after="160" w:line="259" w:lineRule="auto"/>
            </w:pPr>
            <w:r w:rsidRPr="005D6E13">
              <w:t>Владелец</w:t>
            </w:r>
          </w:p>
        </w:tc>
        <w:tc>
          <w:tcPr>
            <w:tcW w:w="0" w:type="auto"/>
          </w:tcPr>
          <w:p w:rsidR="005D6E13" w:rsidRPr="005D6E13" w:rsidRDefault="005D6E13" w:rsidP="005D6E13">
            <w:pPr>
              <w:spacing w:after="160" w:line="259" w:lineRule="auto"/>
            </w:pPr>
            <w:r w:rsidRPr="005D6E13">
              <w:t xml:space="preserve">Бакаева Заира </w:t>
            </w:r>
            <w:proofErr w:type="spellStart"/>
            <w:r w:rsidRPr="005D6E13">
              <w:t>Магомедхабибовна</w:t>
            </w:r>
            <w:proofErr w:type="spellEnd"/>
          </w:p>
        </w:tc>
      </w:tr>
      <w:tr w:rsidR="005D6E13" w:rsidRPr="005D6E13" w:rsidTr="00B67E4F">
        <w:trPr>
          <w:jc w:val="center"/>
        </w:trPr>
        <w:tc>
          <w:tcPr>
            <w:tcW w:w="0" w:type="auto"/>
          </w:tcPr>
          <w:p w:rsidR="005D6E13" w:rsidRPr="005D6E13" w:rsidRDefault="005D6E13" w:rsidP="005D6E13">
            <w:pPr>
              <w:spacing w:after="160" w:line="259" w:lineRule="auto"/>
            </w:pPr>
            <w:r w:rsidRPr="005D6E13">
              <w:t>Действителен</w:t>
            </w:r>
          </w:p>
        </w:tc>
        <w:tc>
          <w:tcPr>
            <w:tcW w:w="0" w:type="auto"/>
          </w:tcPr>
          <w:p w:rsidR="005D6E13" w:rsidRPr="005D6E13" w:rsidRDefault="005D6E13" w:rsidP="005D6E13">
            <w:pPr>
              <w:spacing w:after="160" w:line="259" w:lineRule="auto"/>
            </w:pPr>
            <w:r w:rsidRPr="005D6E13">
              <w:t>С 21.01.2022 по 21.04.2023</w:t>
            </w:r>
          </w:p>
        </w:tc>
      </w:tr>
    </w:tbl>
    <w:p w:rsidR="00D00D2C" w:rsidRDefault="00D00D2C">
      <w:bookmarkStart w:id="0" w:name="_GoBack"/>
      <w:bookmarkEnd w:id="0"/>
    </w:p>
    <w:sectPr w:rsidR="00D00D2C" w:rsidSect="00843185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032D"/>
    <w:multiLevelType w:val="hybridMultilevel"/>
    <w:tmpl w:val="08BEDCAC"/>
    <w:lvl w:ilvl="0" w:tplc="E684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059C9"/>
    <w:multiLevelType w:val="hybridMultilevel"/>
    <w:tmpl w:val="8F3A0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775C15"/>
    <w:multiLevelType w:val="hybridMultilevel"/>
    <w:tmpl w:val="BC0469EA"/>
    <w:lvl w:ilvl="0" w:tplc="44713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F73D2"/>
    <w:multiLevelType w:val="hybridMultilevel"/>
    <w:tmpl w:val="0F56B164"/>
    <w:lvl w:ilvl="0" w:tplc="48562864">
      <w:start w:val="1"/>
      <w:numFmt w:val="decimal"/>
      <w:lvlText w:val="%1."/>
      <w:lvlJc w:val="left"/>
      <w:pPr>
        <w:ind w:left="720" w:hanging="360"/>
      </w:pPr>
    </w:lvl>
    <w:lvl w:ilvl="1" w:tplc="48562864" w:tentative="1">
      <w:start w:val="1"/>
      <w:numFmt w:val="lowerLetter"/>
      <w:lvlText w:val="%2."/>
      <w:lvlJc w:val="left"/>
      <w:pPr>
        <w:ind w:left="1440" w:hanging="360"/>
      </w:pPr>
    </w:lvl>
    <w:lvl w:ilvl="2" w:tplc="48562864" w:tentative="1">
      <w:start w:val="1"/>
      <w:numFmt w:val="lowerRoman"/>
      <w:lvlText w:val="%3."/>
      <w:lvlJc w:val="right"/>
      <w:pPr>
        <w:ind w:left="2160" w:hanging="180"/>
      </w:pPr>
    </w:lvl>
    <w:lvl w:ilvl="3" w:tplc="48562864" w:tentative="1">
      <w:start w:val="1"/>
      <w:numFmt w:val="decimal"/>
      <w:lvlText w:val="%4."/>
      <w:lvlJc w:val="left"/>
      <w:pPr>
        <w:ind w:left="2880" w:hanging="360"/>
      </w:pPr>
    </w:lvl>
    <w:lvl w:ilvl="4" w:tplc="48562864" w:tentative="1">
      <w:start w:val="1"/>
      <w:numFmt w:val="lowerLetter"/>
      <w:lvlText w:val="%5."/>
      <w:lvlJc w:val="left"/>
      <w:pPr>
        <w:ind w:left="3600" w:hanging="360"/>
      </w:pPr>
    </w:lvl>
    <w:lvl w:ilvl="5" w:tplc="48562864" w:tentative="1">
      <w:start w:val="1"/>
      <w:numFmt w:val="lowerRoman"/>
      <w:lvlText w:val="%6."/>
      <w:lvlJc w:val="right"/>
      <w:pPr>
        <w:ind w:left="4320" w:hanging="180"/>
      </w:pPr>
    </w:lvl>
    <w:lvl w:ilvl="6" w:tplc="48562864" w:tentative="1">
      <w:start w:val="1"/>
      <w:numFmt w:val="decimal"/>
      <w:lvlText w:val="%7."/>
      <w:lvlJc w:val="left"/>
      <w:pPr>
        <w:ind w:left="5040" w:hanging="360"/>
      </w:pPr>
    </w:lvl>
    <w:lvl w:ilvl="7" w:tplc="48562864" w:tentative="1">
      <w:start w:val="1"/>
      <w:numFmt w:val="lowerLetter"/>
      <w:lvlText w:val="%8."/>
      <w:lvlJc w:val="left"/>
      <w:pPr>
        <w:ind w:left="5760" w:hanging="360"/>
      </w:pPr>
    </w:lvl>
    <w:lvl w:ilvl="8" w:tplc="485628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41D"/>
    <w:rsid w:val="000100A3"/>
    <w:rsid w:val="0002320D"/>
    <w:rsid w:val="0007647E"/>
    <w:rsid w:val="00093A91"/>
    <w:rsid w:val="000C3656"/>
    <w:rsid w:val="000C3C11"/>
    <w:rsid w:val="000E2E98"/>
    <w:rsid w:val="000F2774"/>
    <w:rsid w:val="00177786"/>
    <w:rsid w:val="001C7E06"/>
    <w:rsid w:val="001F7029"/>
    <w:rsid w:val="002007ED"/>
    <w:rsid w:val="00206C19"/>
    <w:rsid w:val="002236B9"/>
    <w:rsid w:val="00225057"/>
    <w:rsid w:val="00234557"/>
    <w:rsid w:val="002355E3"/>
    <w:rsid w:val="00235CAE"/>
    <w:rsid w:val="0029312D"/>
    <w:rsid w:val="002A7ACF"/>
    <w:rsid w:val="002F085B"/>
    <w:rsid w:val="002F087D"/>
    <w:rsid w:val="00305096"/>
    <w:rsid w:val="003419FD"/>
    <w:rsid w:val="00411DE4"/>
    <w:rsid w:val="00421D33"/>
    <w:rsid w:val="00432825"/>
    <w:rsid w:val="00437DAC"/>
    <w:rsid w:val="004566C3"/>
    <w:rsid w:val="004753FD"/>
    <w:rsid w:val="0048306B"/>
    <w:rsid w:val="004B66C5"/>
    <w:rsid w:val="004C3778"/>
    <w:rsid w:val="00503474"/>
    <w:rsid w:val="00516DD9"/>
    <w:rsid w:val="00530317"/>
    <w:rsid w:val="00545F88"/>
    <w:rsid w:val="00550C6C"/>
    <w:rsid w:val="00565250"/>
    <w:rsid w:val="0059710B"/>
    <w:rsid w:val="005A741D"/>
    <w:rsid w:val="005B77A2"/>
    <w:rsid w:val="005D6E13"/>
    <w:rsid w:val="005F31F5"/>
    <w:rsid w:val="006004A3"/>
    <w:rsid w:val="006307A1"/>
    <w:rsid w:val="00637A29"/>
    <w:rsid w:val="006C5C63"/>
    <w:rsid w:val="006D7C8D"/>
    <w:rsid w:val="006E09DC"/>
    <w:rsid w:val="007A4339"/>
    <w:rsid w:val="007B2F69"/>
    <w:rsid w:val="007C5FF3"/>
    <w:rsid w:val="007C6570"/>
    <w:rsid w:val="007F3701"/>
    <w:rsid w:val="008364EC"/>
    <w:rsid w:val="00843185"/>
    <w:rsid w:val="00885E3C"/>
    <w:rsid w:val="008A0B1F"/>
    <w:rsid w:val="008B70B7"/>
    <w:rsid w:val="008C49D6"/>
    <w:rsid w:val="008E7795"/>
    <w:rsid w:val="0090351B"/>
    <w:rsid w:val="00930879"/>
    <w:rsid w:val="00930F52"/>
    <w:rsid w:val="00940B6E"/>
    <w:rsid w:val="00940EAB"/>
    <w:rsid w:val="009456EB"/>
    <w:rsid w:val="0095495F"/>
    <w:rsid w:val="009827D1"/>
    <w:rsid w:val="009B53F1"/>
    <w:rsid w:val="009D3389"/>
    <w:rsid w:val="00A017FE"/>
    <w:rsid w:val="00A02785"/>
    <w:rsid w:val="00A21E70"/>
    <w:rsid w:val="00A30229"/>
    <w:rsid w:val="00A4704C"/>
    <w:rsid w:val="00A52CAC"/>
    <w:rsid w:val="00A5323B"/>
    <w:rsid w:val="00A5420D"/>
    <w:rsid w:val="00A605C6"/>
    <w:rsid w:val="00A67213"/>
    <w:rsid w:val="00A86D6E"/>
    <w:rsid w:val="00A977BD"/>
    <w:rsid w:val="00AC04F1"/>
    <w:rsid w:val="00AC17CA"/>
    <w:rsid w:val="00AD1E23"/>
    <w:rsid w:val="00AF04C2"/>
    <w:rsid w:val="00B341CF"/>
    <w:rsid w:val="00B53BBF"/>
    <w:rsid w:val="00BB779A"/>
    <w:rsid w:val="00BF5924"/>
    <w:rsid w:val="00C06CFC"/>
    <w:rsid w:val="00C41A90"/>
    <w:rsid w:val="00CA1774"/>
    <w:rsid w:val="00D00D2C"/>
    <w:rsid w:val="00D40967"/>
    <w:rsid w:val="00D636C7"/>
    <w:rsid w:val="00DE55F2"/>
    <w:rsid w:val="00E16C32"/>
    <w:rsid w:val="00E350C5"/>
    <w:rsid w:val="00E4234C"/>
    <w:rsid w:val="00EB4451"/>
    <w:rsid w:val="00F059F8"/>
    <w:rsid w:val="00F07E2B"/>
    <w:rsid w:val="00F77450"/>
    <w:rsid w:val="00FA2153"/>
    <w:rsid w:val="00FD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1D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51">
    <w:name w:val="Таблица-сетка 4 — акцент 51"/>
    <w:basedOn w:val="a1"/>
    <w:uiPriority w:val="49"/>
    <w:rsid w:val="00C06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Сетка таблицы светлая1"/>
    <w:basedOn w:val="a1"/>
    <w:uiPriority w:val="40"/>
    <w:rsid w:val="00C06CF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93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34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B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170845676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435732805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Всего 33 педагогов: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7992748534516766E-2"/>
          <c:y val="0.19884297520661157"/>
          <c:w val="0.57502806456593303"/>
          <c:h val="0.634692956768834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251106894370662E-2"/>
                  <c:y val="6.0606060606060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F9-4DD9-B808-D9CCF910BA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3371283997469935E-2"/>
                  <c:y val="4.95867768595044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0CF9-4DD9-B808-D9CCF910BAD8}"/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F9-4DD9-B808-D9CCF910B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571200"/>
        <c:axId val="257441792"/>
      </c:barChart>
      <c:catAx>
        <c:axId val="20557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57441792"/>
        <c:crosses val="autoZero"/>
        <c:auto val="1"/>
        <c:lblAlgn val="ctr"/>
        <c:lblOffset val="100"/>
        <c:noMultiLvlLbl val="0"/>
      </c:catAx>
      <c:valAx>
        <c:axId val="257441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05571200"/>
        <c:crosses val="autoZero"/>
        <c:crossBetween val="between"/>
      </c:valAx>
    </c:plotArea>
    <c:legend>
      <c:legendPos val="r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Категорийность: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90053450612343E-2"/>
          <c:y val="0.19726775956284168"/>
          <c:w val="0.59360164432420992"/>
          <c:h val="0.73599328772428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квалификационная категория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alpha val="53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ED-4455-91CB-FBB631E3F110}"/>
              </c:ext>
            </c:extLst>
          </c:dPt>
          <c:dLbls>
            <c:dLbl>
              <c:idx val="0"/>
              <c:layout>
                <c:manualLayout>
                  <c:x val="-6.6538707613563688E-2"/>
                  <c:y val="6.557377049180328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>
                      <a:solidFill>
                        <a:srgbClr val="FFC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0567038495188102E-2"/>
                      <c:h val="0.160074544585272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4ED-4455-91CB-FBB631E3F11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000" b="1">
                    <a:solidFill>
                      <a:srgbClr val="FFC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ED-4455-91CB-FBB631E3F1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квалификационная категория     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bg1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0.11260396673064624"/>
                  <c:y val="7.1038251366120173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2000" b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2000" b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 sz="2000" b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 sz="2000" b="1">
                      <a:solidFill>
                        <a:srgbClr val="0070C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8258-432A-8802-51F0A6C778B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ED-4455-91CB-FBB631E3F1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 категории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4452975047984727E-2"/>
                  <c:y val="7.103825136612021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13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ED-4455-91CB-FBB631E3F11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000" b="1">
                    <a:solidFill>
                      <a:srgbClr val="00B05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ED-4455-91CB-FBB631E3F1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27"/>
        <c:axId val="337967360"/>
        <c:axId val="169439616"/>
      </c:barChart>
      <c:catAx>
        <c:axId val="33796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439616"/>
        <c:crosses val="autoZero"/>
        <c:auto val="1"/>
        <c:lblAlgn val="ctr"/>
        <c:lblOffset val="100"/>
        <c:noMultiLvlLbl val="0"/>
      </c:catAx>
      <c:valAx>
        <c:axId val="16943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96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Стаж: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C4C-4B50-BE90-9730C344C8E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2400" b="1">
                    <a:solidFill>
                      <a:srgbClr val="0070C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4C-4B50-BE90-9730C344C8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Свыше 30 лет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4C-4B50-BE90-9730C344C8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4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C4C-4B50-BE90-9730C344C8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30 лет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solidFill>
                      <a:srgbClr val="00B05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4C-4B50-BE90-9730C344C8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4953088"/>
        <c:axId val="204954624"/>
      </c:barChart>
      <c:catAx>
        <c:axId val="20495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954624"/>
        <c:crosses val="autoZero"/>
        <c:auto val="1"/>
        <c:lblAlgn val="ctr"/>
        <c:lblOffset val="100"/>
        <c:noMultiLvlLbl val="0"/>
      </c:catAx>
      <c:valAx>
        <c:axId val="20495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9530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Как</a:t>
            </a:r>
            <a:r>
              <a:rPr lang="ru-RU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родители оценивают детский сад:</a:t>
            </a:r>
            <a:endPara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000" b="1" i="0" u="none" strike="noStrike" kern="1200" baseline="0">
                        <a:solidFill>
                          <a:srgbClr val="0070C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en-US"/>
                      <a:t>; </a:t>
                    </a:r>
                    <a:r>
                      <a:rPr lang="ru-RU"/>
                      <a:t>400</a:t>
                    </a:r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01C0-411F-B921-60E7C7387B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C0-411F-B921-60E7C7387B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Высказывают пожелания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; </a:t>
                    </a:r>
                    <a:r>
                      <a:rPr lang="ru-RU"/>
                      <a:t>68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rgbClr val="FF0066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C0-411F-B921-60E7C7387B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Формулируют претензия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; </a:t>
                    </a:r>
                    <a:r>
                      <a:rPr lang="ru-RU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rgbClr val="FFFF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C0-411F-B921-60E7C7387B5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; 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rgbClr val="00B05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C0-411F-B921-60E7C7387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3"/>
        <c:axId val="204989952"/>
        <c:axId val="204991488"/>
      </c:barChart>
      <c:catAx>
        <c:axId val="20498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91488"/>
        <c:crosses val="autoZero"/>
        <c:auto val="1"/>
        <c:lblAlgn val="ctr"/>
        <c:lblOffset val="100"/>
        <c:noMultiLvlLbl val="0"/>
      </c:catAx>
      <c:valAx>
        <c:axId val="20499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8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Возраст:</a:t>
            </a:r>
          </a:p>
        </c:rich>
      </c:tx>
      <c:layout>
        <c:manualLayout>
          <c:xMode val="edge"/>
          <c:yMode val="edge"/>
          <c:x val="0.43510990813648298"/>
          <c:y val="1.19047619047619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От 31 до 50 лет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invertIfNegative val="0"/>
          <c:dLbls>
            <c:dLbl>
              <c:idx val="0"/>
              <c:layout>
                <c:manualLayout>
                  <c:x val="0.10416666666666691"/>
                  <c:y val="9.92063492063495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; </a:t>
                    </a:r>
                    <a:r>
                      <a:rPr lang="ru-RU"/>
                      <a:t>25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A6-47F4-9757-050078885E7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FF0066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A6-47F4-9757-050078885E7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От 50 лет и выше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invertIfNegative val="0"/>
          <c:dLbls>
            <c:dLbl>
              <c:idx val="0"/>
              <c:layout>
                <c:manualLayout>
                  <c:x val="9.0277777777777693E-2"/>
                  <c:y val="7.53968253968254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; 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A6-47F4-9757-050078885E7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00B05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A6-47F4-9757-050078885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3"/>
        <c:axId val="205494528"/>
        <c:axId val="253607936"/>
      </c:barChart>
      <c:catAx>
        <c:axId val="20549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607936"/>
        <c:crosses val="autoZero"/>
        <c:auto val="1"/>
        <c:lblAlgn val="ctr"/>
        <c:lblOffset val="100"/>
        <c:noMultiLvlLbl val="0"/>
      </c:catAx>
      <c:valAx>
        <c:axId val="25360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49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2021-04-14T09:32:00Z</cp:lastPrinted>
  <dcterms:created xsi:type="dcterms:W3CDTF">2020-04-14T08:42:00Z</dcterms:created>
  <dcterms:modified xsi:type="dcterms:W3CDTF">2022-12-27T10:04:00Z</dcterms:modified>
</cp:coreProperties>
</file>